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9A76A" w14:textId="3F181C81" w:rsidR="00091FB5" w:rsidRPr="009D6BA3" w:rsidRDefault="00FE60A7" w:rsidP="008F695D">
      <w:pPr>
        <w:jc w:val="center"/>
      </w:pPr>
      <w:r w:rsidRPr="009D6BA3">
        <w:t>ФАКУЛТЕТ ПО ПЕДАГОГИКА</w:t>
      </w:r>
    </w:p>
    <w:p w14:paraId="2F1F2A1E" w14:textId="599F9C16" w:rsidR="008F695D" w:rsidRPr="009D6BA3" w:rsidRDefault="008F695D" w:rsidP="003A53CC">
      <w:pPr>
        <w:jc w:val="center"/>
      </w:pPr>
      <w:r w:rsidRPr="009D6BA3">
        <w:rPr>
          <w:b/>
        </w:rPr>
        <w:t>ГРАФИК НА УЧЕБНИТЕ ЗАНЯТИЯ</w:t>
      </w:r>
      <w:r w:rsidRPr="009D6BA3">
        <w:t xml:space="preserve"> </w:t>
      </w:r>
    </w:p>
    <w:p w14:paraId="4F552B39" w14:textId="3C6F1E32" w:rsidR="00CF53CC" w:rsidRPr="009D6BA3" w:rsidRDefault="00FE60A7" w:rsidP="00FE60A7">
      <w:pPr>
        <w:jc w:val="center"/>
        <w:rPr>
          <w:b/>
        </w:rPr>
      </w:pPr>
      <w:r w:rsidRPr="009D6BA3">
        <w:t>ЛЕТЕН СЕМЕСТЪР НА УЧЕБНА 20</w:t>
      </w:r>
      <w:r w:rsidR="00F65877" w:rsidRPr="009D6BA3">
        <w:t>2</w:t>
      </w:r>
      <w:r w:rsidR="00491897" w:rsidRPr="009D6BA3">
        <w:t>4</w:t>
      </w:r>
      <w:r w:rsidRPr="009D6BA3">
        <w:t>/20</w:t>
      </w:r>
      <w:r w:rsidR="00710043" w:rsidRPr="009D6BA3">
        <w:t>2</w:t>
      </w:r>
      <w:r w:rsidR="00491897" w:rsidRPr="009D6BA3">
        <w:t>5</w:t>
      </w:r>
      <w:r w:rsidRPr="009D6BA3">
        <w:t xml:space="preserve"> </w:t>
      </w:r>
      <w:r w:rsidR="008747BA" w:rsidRPr="009D6BA3">
        <w:t>г</w:t>
      </w:r>
      <w:r w:rsidRPr="009D6BA3">
        <w:t>.</w:t>
      </w:r>
    </w:p>
    <w:tbl>
      <w:tblPr>
        <w:tblW w:w="155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905"/>
        <w:gridCol w:w="988"/>
        <w:gridCol w:w="992"/>
        <w:gridCol w:w="991"/>
        <w:gridCol w:w="23"/>
        <w:gridCol w:w="969"/>
        <w:gridCol w:w="1057"/>
        <w:gridCol w:w="879"/>
        <w:gridCol w:w="1040"/>
        <w:gridCol w:w="992"/>
        <w:gridCol w:w="992"/>
        <w:gridCol w:w="992"/>
        <w:gridCol w:w="992"/>
        <w:gridCol w:w="991"/>
        <w:gridCol w:w="987"/>
      </w:tblGrid>
      <w:tr w:rsidR="00F21BE2" w:rsidRPr="00F21BE2" w14:paraId="2B28B613" w14:textId="77777777" w:rsidTr="003B714B">
        <w:trPr>
          <w:trHeight w:val="284"/>
        </w:trPr>
        <w:tc>
          <w:tcPr>
            <w:tcW w:w="15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E62E" w14:textId="77777777" w:rsidR="00CF53CC" w:rsidRPr="00F21BE2" w:rsidRDefault="00CF53CC" w:rsidP="00CF53CC">
            <w:pPr>
              <w:jc w:val="center"/>
              <w:rPr>
                <w:b/>
                <w:bCs/>
              </w:rPr>
            </w:pPr>
            <w:r w:rsidRPr="00F21BE2">
              <w:rPr>
                <w:b/>
                <w:bCs/>
              </w:rPr>
              <w:t>СПЕЦИАЛНОСТ ПЕДАГОГИКА</w:t>
            </w:r>
          </w:p>
          <w:p w14:paraId="2B4257A2" w14:textId="68538CF0" w:rsidR="00D43325" w:rsidRPr="00F21BE2" w:rsidRDefault="00CF53CC" w:rsidP="008F695D">
            <w:pPr>
              <w:jc w:val="center"/>
            </w:pPr>
            <w:r w:rsidRPr="00F21BE2">
              <w:rPr>
                <w:b/>
                <w:bCs/>
                <w:lang w:val="en-US"/>
              </w:rPr>
              <w:t>I</w:t>
            </w:r>
            <w:r w:rsidRPr="00F21BE2">
              <w:rPr>
                <w:b/>
                <w:bCs/>
              </w:rPr>
              <w:t xml:space="preserve"> КУРС</w:t>
            </w:r>
          </w:p>
        </w:tc>
      </w:tr>
      <w:tr w:rsidR="00CF53CC" w:rsidRPr="00467688" w14:paraId="1D110D20" w14:textId="77777777" w:rsidTr="00055241">
        <w:trPr>
          <w:trHeight w:val="28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B0AC" w14:textId="2FE20B83" w:rsidR="00CF53CC" w:rsidRPr="00467688" w:rsidRDefault="003B714B" w:rsidP="00951475">
            <w:pPr>
              <w:spacing w:line="360" w:lineRule="auto"/>
              <w:jc w:val="center"/>
            </w:pPr>
            <w:r>
              <w:t>Ден/Час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920B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AEDA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A89A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9-10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F9C2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4AD6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11-12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D8E6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12-13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AB47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13-14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6D59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F621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2122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0AB0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ED04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5539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29F8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20-21</w:t>
            </w:r>
          </w:p>
        </w:tc>
      </w:tr>
      <w:tr w:rsidR="00055241" w:rsidRPr="00467688" w14:paraId="65A60E43" w14:textId="77777777" w:rsidTr="001F32C4">
        <w:trPr>
          <w:trHeight w:hRule="exact" w:val="119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3E7" w14:textId="17CC9D33" w:rsidR="00055241" w:rsidRPr="002E36DC" w:rsidRDefault="00055241" w:rsidP="00470CC2">
            <w:pPr>
              <w:spacing w:line="360" w:lineRule="auto"/>
              <w:jc w:val="center"/>
              <w:rPr>
                <w:b/>
              </w:rPr>
            </w:pPr>
            <w:r w:rsidRPr="002E36DC">
              <w:rPr>
                <w:b/>
              </w:rPr>
              <w:t>Понеделник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8A8A7" w14:textId="77777777" w:rsidR="00055241" w:rsidRPr="00467688" w:rsidRDefault="00055241" w:rsidP="00330A13">
            <w:pPr>
              <w:spacing w:line="360" w:lineRule="auto"/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4001" w14:textId="77777777" w:rsidR="00055241" w:rsidRPr="005F26B0" w:rsidRDefault="00055241" w:rsidP="00330A13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F26B0">
              <w:rPr>
                <w:sz w:val="20"/>
                <w:szCs w:val="20"/>
              </w:rPr>
              <w:t>История на българ-ското образование лекции</w:t>
            </w:r>
          </w:p>
          <w:p w14:paraId="7C6913FE" w14:textId="77777777" w:rsidR="00055241" w:rsidRDefault="00055241" w:rsidP="00330A13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Pr="005F26B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Е. Еничарова</w:t>
            </w:r>
          </w:p>
          <w:p w14:paraId="2A2DE6A2" w14:textId="6630E8DD" w:rsidR="00055241" w:rsidRPr="00467688" w:rsidRDefault="00055241" w:rsidP="00330A13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45 аудитория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4E35" w14:textId="77777777" w:rsidR="00055241" w:rsidRPr="00CC1FC1" w:rsidRDefault="00055241" w:rsidP="00330A13">
            <w:pPr>
              <w:jc w:val="both"/>
              <w:rPr>
                <w:sz w:val="20"/>
                <w:szCs w:val="20"/>
              </w:rPr>
            </w:pPr>
            <w:r w:rsidRPr="00CC1FC1">
              <w:rPr>
                <w:sz w:val="20"/>
                <w:szCs w:val="20"/>
              </w:rPr>
              <w:t>История  на българ</w:t>
            </w:r>
            <w:r>
              <w:rPr>
                <w:sz w:val="20"/>
                <w:szCs w:val="20"/>
              </w:rPr>
              <w:t>-</w:t>
            </w:r>
            <w:r w:rsidRPr="00CC1FC1">
              <w:rPr>
                <w:sz w:val="20"/>
                <w:szCs w:val="20"/>
              </w:rPr>
              <w:t>ското образование   упр</w:t>
            </w:r>
            <w:r>
              <w:rPr>
                <w:sz w:val="20"/>
                <w:szCs w:val="20"/>
              </w:rPr>
              <w:t xml:space="preserve">ажнения - </w:t>
            </w:r>
            <w:r w:rsidRPr="00CC1FC1">
              <w:rPr>
                <w:sz w:val="20"/>
                <w:szCs w:val="20"/>
              </w:rPr>
              <w:t xml:space="preserve"> І гр.</w:t>
            </w:r>
          </w:p>
          <w:p w14:paraId="3F5F44FC" w14:textId="77777777" w:rsidR="00055241" w:rsidRDefault="00055241" w:rsidP="00330A13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А. Христов</w:t>
            </w:r>
          </w:p>
          <w:p w14:paraId="148955FE" w14:textId="085E07AB" w:rsidR="00055241" w:rsidRPr="00467688" w:rsidRDefault="00055241" w:rsidP="00330A13">
            <w:pPr>
              <w:spacing w:line="360" w:lineRule="auto"/>
              <w:jc w:val="both"/>
            </w:pPr>
            <w:r w:rsidRPr="00E04363">
              <w:rPr>
                <w:sz w:val="20"/>
                <w:szCs w:val="20"/>
                <w:lang w:val="ru-RU"/>
              </w:rPr>
              <w:t>45</w:t>
            </w:r>
            <w:r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BD9F" w14:textId="77777777" w:rsidR="00055241" w:rsidRPr="00467688" w:rsidRDefault="00055241" w:rsidP="00330A13">
            <w:pPr>
              <w:spacing w:line="360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807C" w14:textId="77777777" w:rsidR="00055241" w:rsidRPr="00467688" w:rsidRDefault="00055241" w:rsidP="00330A13">
            <w:pPr>
              <w:spacing w:line="360" w:lineRule="auto"/>
              <w:jc w:val="center"/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B9BA" w14:textId="77777777" w:rsidR="00055241" w:rsidRPr="00A47D45" w:rsidRDefault="00055241" w:rsidP="00330A13">
            <w:pPr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>Теория на възпитанието лекции</w:t>
            </w:r>
          </w:p>
          <w:p w14:paraId="2F0FD7C8" w14:textId="77777777" w:rsidR="00055241" w:rsidRDefault="00055241" w:rsidP="00330A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Чавдарова - Костова</w:t>
            </w:r>
          </w:p>
          <w:p w14:paraId="323F119C" w14:textId="0DD5EAE0" w:rsidR="00055241" w:rsidRPr="00467688" w:rsidRDefault="00055241" w:rsidP="00330A13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45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49FD" w14:textId="77777777" w:rsidR="00055241" w:rsidRPr="00467688" w:rsidRDefault="00055241" w:rsidP="00330A13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5138" w14:textId="77777777" w:rsidR="00055241" w:rsidRPr="00467688" w:rsidRDefault="00055241" w:rsidP="00330A13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90CF" w14:textId="77777777" w:rsidR="00055241" w:rsidRPr="00467688" w:rsidRDefault="00055241" w:rsidP="00330A13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2944" w14:textId="77777777" w:rsidR="00055241" w:rsidRPr="00467688" w:rsidRDefault="00055241" w:rsidP="00330A13">
            <w:pPr>
              <w:spacing w:line="360" w:lineRule="auto"/>
              <w:jc w:val="center"/>
            </w:pPr>
          </w:p>
        </w:tc>
      </w:tr>
      <w:tr w:rsidR="00055241" w:rsidRPr="00467688" w14:paraId="6A400B26" w14:textId="77777777" w:rsidTr="001F32C4">
        <w:trPr>
          <w:trHeight w:hRule="exact" w:val="964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0C6E" w14:textId="77777777" w:rsidR="00055241" w:rsidRPr="002E36DC" w:rsidRDefault="00055241" w:rsidP="0029702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C73B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F23C" w14:textId="77777777" w:rsidR="00055241" w:rsidRPr="005F26B0" w:rsidRDefault="00055241" w:rsidP="0029702C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5B73" w14:textId="77777777" w:rsidR="00055241" w:rsidRPr="00CC1FC1" w:rsidRDefault="00055241" w:rsidP="00297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BB7F" w14:textId="77777777" w:rsidR="00055241" w:rsidRPr="00CC1FC1" w:rsidRDefault="00055241" w:rsidP="0029702C">
            <w:pPr>
              <w:jc w:val="both"/>
              <w:rPr>
                <w:sz w:val="20"/>
                <w:szCs w:val="20"/>
              </w:rPr>
            </w:pPr>
            <w:r w:rsidRPr="00CC1FC1">
              <w:rPr>
                <w:sz w:val="20"/>
                <w:szCs w:val="20"/>
              </w:rPr>
              <w:t>Теория на възпитанието</w:t>
            </w:r>
          </w:p>
          <w:p w14:paraId="2CC2B2C8" w14:textId="77777777" w:rsidR="00055241" w:rsidRPr="00CC1FC1" w:rsidRDefault="00055241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C1FC1">
              <w:rPr>
                <w:sz w:val="20"/>
                <w:szCs w:val="20"/>
              </w:rPr>
              <w:t>пражнения – ІІІ група</w:t>
            </w:r>
          </w:p>
          <w:p w14:paraId="44516C9C" w14:textId="77777777" w:rsidR="00055241" w:rsidRDefault="00055241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П. Иванова</w:t>
            </w:r>
          </w:p>
          <w:p w14:paraId="38B0DDCC" w14:textId="02C0813B" w:rsidR="00055241" w:rsidRPr="00467688" w:rsidRDefault="00055241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  <w:lang w:val="en-US"/>
              </w:rPr>
              <w:t xml:space="preserve">64 </w:t>
            </w:r>
            <w:r>
              <w:rPr>
                <w:sz w:val="20"/>
                <w:szCs w:val="20"/>
              </w:rPr>
              <w:t>зала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B266" w14:textId="77777777" w:rsidR="00055241" w:rsidRPr="00A47D45" w:rsidRDefault="00055241" w:rsidP="00297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E458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F662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F574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338A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</w:tr>
      <w:tr w:rsidR="0029702C" w:rsidRPr="00467688" w14:paraId="23D47020" w14:textId="77777777" w:rsidTr="00055241">
        <w:trPr>
          <w:trHeight w:hRule="exact" w:val="113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7DA3" w14:textId="45FE1E42" w:rsidR="0029702C" w:rsidRPr="002E36DC" w:rsidRDefault="0029702C" w:rsidP="0029702C">
            <w:pPr>
              <w:spacing w:line="360" w:lineRule="auto"/>
              <w:jc w:val="center"/>
              <w:rPr>
                <w:b/>
              </w:rPr>
            </w:pPr>
            <w:r w:rsidRPr="002E36DC">
              <w:rPr>
                <w:b/>
              </w:rPr>
              <w:t>Вторник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8918" w14:textId="77777777" w:rsidR="0029702C" w:rsidRPr="00467688" w:rsidRDefault="0029702C" w:rsidP="0029702C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1E03" w14:textId="77777777" w:rsidR="0029702C" w:rsidRPr="00467688" w:rsidRDefault="0029702C" w:rsidP="0029702C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BB58" w14:textId="77777777" w:rsidR="0029702C" w:rsidRPr="00A47D45" w:rsidRDefault="0029702C" w:rsidP="0029702C">
            <w:pPr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>Педагогическо общуване - лекции</w:t>
            </w:r>
          </w:p>
          <w:p w14:paraId="705204CB" w14:textId="77777777" w:rsidR="0029702C" w:rsidRDefault="0029702C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Pr="00A47D45">
              <w:rPr>
                <w:sz w:val="20"/>
                <w:szCs w:val="20"/>
              </w:rPr>
              <w:t>. Б.</w:t>
            </w:r>
            <w:r>
              <w:rPr>
                <w:sz w:val="20"/>
                <w:szCs w:val="20"/>
              </w:rPr>
              <w:t xml:space="preserve"> </w:t>
            </w:r>
            <w:r w:rsidRPr="00A47D45">
              <w:rPr>
                <w:sz w:val="20"/>
                <w:szCs w:val="20"/>
              </w:rPr>
              <w:t>Мизова</w:t>
            </w:r>
          </w:p>
          <w:p w14:paraId="455AB26F" w14:textId="158EDA2F" w:rsidR="0029702C" w:rsidRPr="00467688" w:rsidRDefault="0029702C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45 аудитория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E90F" w14:textId="77777777" w:rsidR="0029702C" w:rsidRPr="00A47D45" w:rsidRDefault="0029702C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 общуване-</w:t>
            </w:r>
          </w:p>
          <w:p w14:paraId="687DAFD3" w14:textId="77777777" w:rsidR="0029702C" w:rsidRPr="00A47D45" w:rsidRDefault="0029702C" w:rsidP="0029702C">
            <w:pPr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>упражнения І гр.</w:t>
            </w:r>
          </w:p>
          <w:p w14:paraId="38CF2784" w14:textId="77777777" w:rsidR="0029702C" w:rsidRDefault="0029702C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Б. Мизова</w:t>
            </w:r>
          </w:p>
          <w:p w14:paraId="0EED529F" w14:textId="7E2BC213" w:rsidR="0029702C" w:rsidRPr="00467688" w:rsidRDefault="0029702C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F5F4" w14:textId="77777777" w:rsidR="0029702C" w:rsidRPr="00CC1FC1" w:rsidRDefault="0029702C" w:rsidP="0029702C">
            <w:pPr>
              <w:jc w:val="both"/>
              <w:rPr>
                <w:sz w:val="20"/>
                <w:szCs w:val="20"/>
              </w:rPr>
            </w:pPr>
            <w:r w:rsidRPr="00CC1FC1">
              <w:rPr>
                <w:sz w:val="20"/>
                <w:szCs w:val="20"/>
              </w:rPr>
              <w:t>История  на българ</w:t>
            </w:r>
            <w:r>
              <w:rPr>
                <w:sz w:val="20"/>
                <w:szCs w:val="20"/>
              </w:rPr>
              <w:t>-</w:t>
            </w:r>
            <w:r w:rsidRPr="00CC1FC1">
              <w:rPr>
                <w:sz w:val="20"/>
                <w:szCs w:val="20"/>
              </w:rPr>
              <w:t>ското образование   упр</w:t>
            </w:r>
            <w:r>
              <w:rPr>
                <w:sz w:val="20"/>
                <w:szCs w:val="20"/>
              </w:rPr>
              <w:t xml:space="preserve">ажнения - </w:t>
            </w:r>
            <w:r w:rsidRPr="00CC1FC1">
              <w:rPr>
                <w:sz w:val="20"/>
                <w:szCs w:val="20"/>
              </w:rPr>
              <w:t xml:space="preserve"> </w:t>
            </w:r>
            <w:r w:rsidRPr="00A47D45">
              <w:rPr>
                <w:sz w:val="20"/>
                <w:szCs w:val="20"/>
              </w:rPr>
              <w:t>ІІІ</w:t>
            </w:r>
            <w:r w:rsidRPr="00CC1FC1">
              <w:rPr>
                <w:sz w:val="20"/>
                <w:szCs w:val="20"/>
              </w:rPr>
              <w:t xml:space="preserve"> гр.</w:t>
            </w:r>
          </w:p>
          <w:p w14:paraId="0D8344E5" w14:textId="77777777" w:rsidR="0029702C" w:rsidRDefault="0029702C" w:rsidP="0029702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А. Христов</w:t>
            </w:r>
          </w:p>
          <w:p w14:paraId="7E13B089" w14:textId="7FF6C1F4" w:rsidR="0029702C" w:rsidRPr="00467688" w:rsidRDefault="0029702C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47DD" w14:textId="4CE2ADF2" w:rsidR="0029702C" w:rsidRPr="00CC1FC1" w:rsidRDefault="0029702C" w:rsidP="0029702C">
            <w:pPr>
              <w:jc w:val="both"/>
              <w:rPr>
                <w:sz w:val="20"/>
                <w:szCs w:val="20"/>
              </w:rPr>
            </w:pPr>
            <w:r w:rsidRPr="00CC1FC1">
              <w:rPr>
                <w:sz w:val="20"/>
                <w:szCs w:val="20"/>
              </w:rPr>
              <w:t>История  на българ</w:t>
            </w:r>
            <w:r>
              <w:rPr>
                <w:sz w:val="20"/>
                <w:szCs w:val="20"/>
              </w:rPr>
              <w:t>-</w:t>
            </w:r>
            <w:r w:rsidRPr="00CC1FC1">
              <w:rPr>
                <w:sz w:val="20"/>
                <w:szCs w:val="20"/>
              </w:rPr>
              <w:t>ското образование   упр</w:t>
            </w:r>
            <w:r>
              <w:rPr>
                <w:sz w:val="20"/>
                <w:szCs w:val="20"/>
              </w:rPr>
              <w:t xml:space="preserve">ажнения - </w:t>
            </w:r>
            <w:r w:rsidRPr="00CC1FC1">
              <w:rPr>
                <w:sz w:val="20"/>
                <w:szCs w:val="20"/>
              </w:rPr>
              <w:t xml:space="preserve"> </w:t>
            </w:r>
            <w:r w:rsidRPr="00A47D45">
              <w:rPr>
                <w:sz w:val="20"/>
                <w:szCs w:val="20"/>
              </w:rPr>
              <w:t>ІІ</w:t>
            </w:r>
            <w:r w:rsidRPr="00CC1FC1">
              <w:rPr>
                <w:sz w:val="20"/>
                <w:szCs w:val="20"/>
              </w:rPr>
              <w:t xml:space="preserve"> гр.</w:t>
            </w:r>
          </w:p>
          <w:p w14:paraId="5DA8969E" w14:textId="77777777" w:rsidR="0029702C" w:rsidRDefault="0029702C" w:rsidP="0029702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А. Христов</w:t>
            </w:r>
          </w:p>
          <w:p w14:paraId="48F7445F" w14:textId="27A7011E" w:rsidR="0029702C" w:rsidRPr="00467688" w:rsidRDefault="0029702C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DF41" w14:textId="77777777" w:rsidR="0029702C" w:rsidRPr="00467688" w:rsidRDefault="0029702C" w:rsidP="002970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AC4A" w14:textId="77777777" w:rsidR="0029702C" w:rsidRPr="00467688" w:rsidRDefault="0029702C" w:rsidP="0029702C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4708" w14:textId="77777777" w:rsidR="0029702C" w:rsidRPr="00467688" w:rsidRDefault="0029702C" w:rsidP="0029702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E7EE" w14:textId="77777777" w:rsidR="0029702C" w:rsidRPr="00467688" w:rsidRDefault="0029702C" w:rsidP="0029702C">
            <w:pPr>
              <w:spacing w:line="360" w:lineRule="auto"/>
              <w:jc w:val="center"/>
            </w:pPr>
          </w:p>
        </w:tc>
      </w:tr>
      <w:tr w:rsidR="00055241" w:rsidRPr="00467688" w14:paraId="3BFACFAB" w14:textId="77777777" w:rsidTr="00286D22">
        <w:trPr>
          <w:trHeight w:val="1153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6D89" w14:textId="40DB9162" w:rsidR="00055241" w:rsidRPr="002E36DC" w:rsidRDefault="00055241" w:rsidP="0029702C">
            <w:pPr>
              <w:spacing w:line="360" w:lineRule="auto"/>
              <w:jc w:val="center"/>
              <w:rPr>
                <w:b/>
              </w:rPr>
            </w:pPr>
            <w:r w:rsidRPr="002E36DC">
              <w:rPr>
                <w:b/>
              </w:rPr>
              <w:t>Сряда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3F849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50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6D079" w14:textId="77777777" w:rsidR="00055241" w:rsidRDefault="00055241" w:rsidP="0029702C">
            <w:pPr>
              <w:jc w:val="both"/>
              <w:rPr>
                <w:sz w:val="20"/>
                <w:szCs w:val="20"/>
              </w:rPr>
            </w:pPr>
          </w:p>
          <w:p w14:paraId="7020F45E" w14:textId="77777777" w:rsidR="00055241" w:rsidRDefault="00055241" w:rsidP="0029702C">
            <w:pPr>
              <w:jc w:val="both"/>
              <w:rPr>
                <w:sz w:val="20"/>
                <w:szCs w:val="20"/>
              </w:rPr>
            </w:pPr>
          </w:p>
          <w:p w14:paraId="5BB44AD9" w14:textId="5DC8819B" w:rsidR="00055241" w:rsidRPr="00A47D45" w:rsidRDefault="00055241" w:rsidP="0029702C">
            <w:pPr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>Хоспитиране по Теория на възпитанието</w:t>
            </w:r>
          </w:p>
          <w:p w14:paraId="2EA85ECB" w14:textId="77777777" w:rsidR="00055241" w:rsidRDefault="00055241" w:rsidP="002970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Д. Рачева</w:t>
            </w:r>
          </w:p>
          <w:p w14:paraId="4ECB6D54" w14:textId="0C49642C" w:rsidR="00055241" w:rsidRPr="00467688" w:rsidRDefault="00055241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ас. П. Иванова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85A8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6652" w14:textId="77777777" w:rsidR="00055241" w:rsidRPr="00A47D45" w:rsidRDefault="00055241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 общуване-</w:t>
            </w:r>
          </w:p>
          <w:p w14:paraId="4C3105F2" w14:textId="77777777" w:rsidR="00055241" w:rsidRPr="00A47D45" w:rsidRDefault="00055241" w:rsidP="0029702C">
            <w:pPr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>упражнения ІІ гр.</w:t>
            </w:r>
          </w:p>
          <w:p w14:paraId="0FBDEA8F" w14:textId="77777777" w:rsidR="00055241" w:rsidRDefault="00055241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Б. Мизова</w:t>
            </w:r>
          </w:p>
          <w:p w14:paraId="48583DCA" w14:textId="03DC3B08" w:rsidR="00055241" w:rsidRPr="00467688" w:rsidRDefault="00055241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5588" w14:textId="77777777" w:rsidR="00055241" w:rsidRPr="00A47D45" w:rsidRDefault="00055241" w:rsidP="0029702C">
            <w:pPr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 xml:space="preserve">Педагогическо общуване </w:t>
            </w:r>
          </w:p>
          <w:p w14:paraId="23CB2204" w14:textId="77777777" w:rsidR="00055241" w:rsidRPr="00A47D45" w:rsidRDefault="00055241" w:rsidP="0029702C">
            <w:pPr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 xml:space="preserve">упражнения </w:t>
            </w:r>
            <w:r>
              <w:rPr>
                <w:sz w:val="20"/>
                <w:szCs w:val="20"/>
              </w:rPr>
              <w:t xml:space="preserve">- </w:t>
            </w:r>
            <w:r w:rsidRPr="00A47D45">
              <w:rPr>
                <w:sz w:val="20"/>
                <w:szCs w:val="20"/>
              </w:rPr>
              <w:t>ІІІ гр.</w:t>
            </w:r>
          </w:p>
          <w:p w14:paraId="42E4C49A" w14:textId="77777777" w:rsidR="00055241" w:rsidRDefault="00055241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Б. Мизова</w:t>
            </w:r>
          </w:p>
          <w:p w14:paraId="2C8D0CEF" w14:textId="5D5716EB" w:rsidR="00055241" w:rsidRPr="00467688" w:rsidRDefault="00055241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EA1E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4AB4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B203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</w:tr>
      <w:tr w:rsidR="00055241" w:rsidRPr="00467688" w14:paraId="31BD8E10" w14:textId="77777777" w:rsidTr="00286D22">
        <w:trPr>
          <w:trHeight w:val="284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1203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E457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50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A6A1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0872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368A" w14:textId="77777777" w:rsidR="00055241" w:rsidRPr="005F26B0" w:rsidRDefault="00055241" w:rsidP="0029702C">
            <w:pPr>
              <w:jc w:val="both"/>
              <w:rPr>
                <w:sz w:val="20"/>
                <w:szCs w:val="20"/>
              </w:rPr>
            </w:pPr>
            <w:r w:rsidRPr="005F26B0">
              <w:rPr>
                <w:sz w:val="20"/>
                <w:szCs w:val="20"/>
              </w:rPr>
              <w:t>Педагогическа пси</w:t>
            </w:r>
            <w:r w:rsidRPr="003F4514">
              <w:rPr>
                <w:sz w:val="20"/>
                <w:szCs w:val="20"/>
              </w:rPr>
              <w:t>-</w:t>
            </w:r>
            <w:r w:rsidRPr="005F26B0">
              <w:rPr>
                <w:sz w:val="20"/>
                <w:szCs w:val="20"/>
              </w:rPr>
              <w:t xml:space="preserve">хология  - </w:t>
            </w:r>
            <w:r w:rsidRPr="00CC1FC1">
              <w:rPr>
                <w:sz w:val="20"/>
                <w:szCs w:val="20"/>
              </w:rPr>
              <w:t>ІІІ група</w:t>
            </w:r>
          </w:p>
          <w:p w14:paraId="7BFB4F1B" w14:textId="77777777" w:rsidR="00055241" w:rsidRPr="005F26B0" w:rsidRDefault="00055241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Кираджиева</w:t>
            </w:r>
          </w:p>
          <w:p w14:paraId="612DE1D3" w14:textId="7316AC20" w:rsidR="00055241" w:rsidRPr="00467688" w:rsidRDefault="00055241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240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3844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4FAA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E0C1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4E90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CD4B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</w:tr>
      <w:tr w:rsidR="00055241" w:rsidRPr="00467688" w14:paraId="43E3C2C0" w14:textId="77777777" w:rsidTr="00CE7762">
        <w:trPr>
          <w:trHeight w:val="284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CA3A" w14:textId="5860A4CD" w:rsidR="00055241" w:rsidRPr="002E36DC" w:rsidRDefault="00055241" w:rsidP="002E36DC">
            <w:pPr>
              <w:spacing w:line="360" w:lineRule="auto"/>
              <w:jc w:val="center"/>
              <w:rPr>
                <w:b/>
              </w:rPr>
            </w:pPr>
            <w:r w:rsidRPr="002E36DC">
              <w:rPr>
                <w:b/>
              </w:rPr>
              <w:t>Четвъртък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3D4A1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2238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EF4B" w14:textId="77777777" w:rsidR="00055241" w:rsidRPr="00CC1FC1" w:rsidRDefault="00055241" w:rsidP="0029702C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CC1FC1">
              <w:rPr>
                <w:sz w:val="20"/>
                <w:szCs w:val="20"/>
              </w:rPr>
              <w:t>Управление на образованието  упражнения – ІІ група</w:t>
            </w:r>
          </w:p>
          <w:p w14:paraId="7789E789" w14:textId="77777777" w:rsidR="00055241" w:rsidRDefault="00055241" w:rsidP="002970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Й. Първанова</w:t>
            </w:r>
          </w:p>
          <w:p w14:paraId="0786B827" w14:textId="00846411" w:rsidR="00055241" w:rsidRPr="00467688" w:rsidRDefault="00055241" w:rsidP="0029702C">
            <w:pPr>
              <w:spacing w:line="220" w:lineRule="exact"/>
              <w:jc w:val="both"/>
            </w:pPr>
            <w:r>
              <w:rPr>
                <w:sz w:val="20"/>
                <w:szCs w:val="20"/>
              </w:rPr>
              <w:t>520 ауд. ІVкм.,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Pr="00CC1F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блок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694F" w14:textId="77777777" w:rsidR="00055241" w:rsidRPr="00CC1FC1" w:rsidRDefault="00055241" w:rsidP="0029702C">
            <w:pPr>
              <w:spacing w:line="220" w:lineRule="exact"/>
              <w:rPr>
                <w:sz w:val="20"/>
                <w:szCs w:val="20"/>
              </w:rPr>
            </w:pPr>
            <w:r w:rsidRPr="00CC1FC1">
              <w:rPr>
                <w:sz w:val="20"/>
                <w:szCs w:val="20"/>
              </w:rPr>
              <w:t>Управление на образованието  упражнения – І група</w:t>
            </w:r>
          </w:p>
          <w:p w14:paraId="39E9AB81" w14:textId="77777777" w:rsidR="00055241" w:rsidRDefault="00055241" w:rsidP="002970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Й. Първанова</w:t>
            </w:r>
          </w:p>
          <w:p w14:paraId="08242E40" w14:textId="5CEE345B" w:rsidR="00055241" w:rsidRPr="00467688" w:rsidRDefault="00055241" w:rsidP="0029702C">
            <w:pPr>
              <w:spacing w:line="220" w:lineRule="exact"/>
              <w:jc w:val="both"/>
            </w:pPr>
            <w:r>
              <w:rPr>
                <w:sz w:val="20"/>
                <w:szCs w:val="20"/>
              </w:rPr>
              <w:t>520 ауд. ІVкм.,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Pr="00CC1F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блок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652B" w14:textId="77777777" w:rsidR="00055241" w:rsidRPr="00CC1FC1" w:rsidRDefault="00055241" w:rsidP="0029702C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CC1FC1">
              <w:rPr>
                <w:sz w:val="20"/>
                <w:szCs w:val="20"/>
              </w:rPr>
              <w:t>Управление на образованието  упражнения – ІІІ група</w:t>
            </w:r>
          </w:p>
          <w:p w14:paraId="0512ED8E" w14:textId="77777777" w:rsidR="00055241" w:rsidRDefault="00055241" w:rsidP="002970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Й. Първанова</w:t>
            </w:r>
          </w:p>
          <w:p w14:paraId="0BC5C703" w14:textId="42300646" w:rsidR="00055241" w:rsidRPr="00467688" w:rsidRDefault="00055241" w:rsidP="0029702C">
            <w:pPr>
              <w:spacing w:line="220" w:lineRule="exact"/>
            </w:pPr>
            <w:r>
              <w:rPr>
                <w:sz w:val="20"/>
                <w:szCs w:val="20"/>
              </w:rPr>
              <w:t>520 ауд. ІVкм.,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Pr="00CC1F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7A2F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2A7A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5626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</w:tr>
      <w:tr w:rsidR="00055241" w:rsidRPr="00467688" w14:paraId="0B0BF1BE" w14:textId="77777777" w:rsidTr="00CE7762">
        <w:trPr>
          <w:trHeight w:val="284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22AA" w14:textId="77777777" w:rsidR="00055241" w:rsidRPr="002E36DC" w:rsidRDefault="00055241" w:rsidP="002E36D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D4A3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34E0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9CB6" w14:textId="77777777" w:rsidR="00055241" w:rsidRPr="00CC1FC1" w:rsidRDefault="00055241" w:rsidP="0029702C">
            <w:pPr>
              <w:jc w:val="both"/>
              <w:rPr>
                <w:sz w:val="20"/>
                <w:szCs w:val="20"/>
              </w:rPr>
            </w:pPr>
            <w:r w:rsidRPr="00CC1FC1">
              <w:rPr>
                <w:sz w:val="20"/>
                <w:szCs w:val="20"/>
              </w:rPr>
              <w:t>Теория на възпитанието</w:t>
            </w:r>
          </w:p>
          <w:p w14:paraId="0987D22E" w14:textId="77777777" w:rsidR="00055241" w:rsidRPr="00CC1FC1" w:rsidRDefault="00055241" w:rsidP="0029702C">
            <w:pPr>
              <w:jc w:val="both"/>
              <w:rPr>
                <w:sz w:val="20"/>
                <w:szCs w:val="20"/>
              </w:rPr>
            </w:pPr>
            <w:r w:rsidRPr="00CC1FC1">
              <w:rPr>
                <w:sz w:val="20"/>
                <w:szCs w:val="20"/>
              </w:rPr>
              <w:t>упражнения – І група</w:t>
            </w:r>
          </w:p>
          <w:p w14:paraId="3A96DCF1" w14:textId="77777777" w:rsidR="00055241" w:rsidRDefault="00055241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Д. Рачева</w:t>
            </w:r>
          </w:p>
          <w:p w14:paraId="6E61E6DA" w14:textId="48A6E629" w:rsidR="00055241" w:rsidRPr="00467688" w:rsidRDefault="00055241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518 ауд. ІV 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A037" w14:textId="77777777" w:rsidR="00055241" w:rsidRPr="00CC1FC1" w:rsidRDefault="00055241" w:rsidP="0029702C">
            <w:pPr>
              <w:jc w:val="both"/>
              <w:rPr>
                <w:sz w:val="20"/>
                <w:szCs w:val="20"/>
              </w:rPr>
            </w:pPr>
            <w:r w:rsidRPr="00CC1FC1">
              <w:rPr>
                <w:sz w:val="20"/>
                <w:szCs w:val="20"/>
              </w:rPr>
              <w:t>Теория на възпитанието</w:t>
            </w:r>
          </w:p>
          <w:p w14:paraId="22873859" w14:textId="77777777" w:rsidR="00055241" w:rsidRPr="00CC1FC1" w:rsidRDefault="00055241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C1FC1">
              <w:rPr>
                <w:sz w:val="20"/>
                <w:szCs w:val="20"/>
              </w:rPr>
              <w:t>пражнения – ІІ група</w:t>
            </w:r>
          </w:p>
          <w:p w14:paraId="3889640E" w14:textId="77777777" w:rsidR="00055241" w:rsidRDefault="00055241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Д. Рачева</w:t>
            </w:r>
          </w:p>
          <w:p w14:paraId="656F6EC3" w14:textId="09D04FFF" w:rsidR="00055241" w:rsidRPr="00467688" w:rsidRDefault="00055241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518 ауд. ІVкм.,</w:t>
            </w:r>
            <w:r w:rsidRPr="00286091">
              <w:rPr>
                <w:sz w:val="20"/>
                <w:szCs w:val="20"/>
              </w:rPr>
              <w:t xml:space="preserve"> бл</w:t>
            </w:r>
            <w:r>
              <w:rPr>
                <w:sz w:val="20"/>
                <w:szCs w:val="20"/>
              </w:rPr>
              <w:t>.</w:t>
            </w:r>
            <w:r w:rsidRPr="00205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2034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6446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B52A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B6AB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909E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D6B7" w14:textId="77777777" w:rsidR="00055241" w:rsidRPr="00467688" w:rsidRDefault="00055241" w:rsidP="0029702C">
            <w:pPr>
              <w:spacing w:line="360" w:lineRule="auto"/>
              <w:jc w:val="center"/>
            </w:pPr>
          </w:p>
        </w:tc>
      </w:tr>
      <w:tr w:rsidR="0029702C" w:rsidRPr="00467688" w14:paraId="0D361765" w14:textId="77777777" w:rsidTr="00055241">
        <w:trPr>
          <w:trHeight w:val="28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ED2F" w14:textId="33F1F178" w:rsidR="0029702C" w:rsidRPr="002E36DC" w:rsidRDefault="0029702C" w:rsidP="002E36DC">
            <w:pPr>
              <w:spacing w:line="360" w:lineRule="auto"/>
              <w:jc w:val="center"/>
              <w:rPr>
                <w:b/>
              </w:rPr>
            </w:pPr>
            <w:r w:rsidRPr="002E36DC">
              <w:rPr>
                <w:b/>
                <w:sz w:val="22"/>
                <w:szCs w:val="22"/>
              </w:rPr>
              <w:t>Петък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15A9" w14:textId="77777777" w:rsidR="0029702C" w:rsidRPr="00467688" w:rsidRDefault="0029702C" w:rsidP="0029702C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02AF" w14:textId="77777777" w:rsidR="0029702C" w:rsidRPr="00467688" w:rsidRDefault="0029702C" w:rsidP="0029702C">
            <w:pPr>
              <w:spacing w:line="360" w:lineRule="auto"/>
              <w:jc w:val="center"/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03F1" w14:textId="77777777" w:rsidR="0029702C" w:rsidRPr="005F26B0" w:rsidRDefault="0029702C" w:rsidP="0029702C">
            <w:pPr>
              <w:jc w:val="both"/>
              <w:rPr>
                <w:sz w:val="20"/>
                <w:szCs w:val="20"/>
              </w:rPr>
            </w:pPr>
            <w:r w:rsidRPr="005F26B0">
              <w:rPr>
                <w:sz w:val="20"/>
                <w:szCs w:val="20"/>
              </w:rPr>
              <w:t>Управление на образованието</w:t>
            </w:r>
          </w:p>
          <w:p w14:paraId="0102D992" w14:textId="77777777" w:rsidR="0029702C" w:rsidRPr="005F26B0" w:rsidRDefault="0029702C" w:rsidP="0029702C">
            <w:pPr>
              <w:jc w:val="both"/>
              <w:rPr>
                <w:sz w:val="20"/>
                <w:szCs w:val="20"/>
              </w:rPr>
            </w:pPr>
            <w:r w:rsidRPr="005F26B0">
              <w:rPr>
                <w:sz w:val="20"/>
                <w:szCs w:val="20"/>
              </w:rPr>
              <w:t>лекции</w:t>
            </w:r>
          </w:p>
          <w:p w14:paraId="65615F2C" w14:textId="77777777" w:rsidR="0029702C" w:rsidRDefault="0029702C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Й. Първанова</w:t>
            </w:r>
          </w:p>
          <w:p w14:paraId="79F0DA99" w14:textId="638D1079" w:rsidR="0029702C" w:rsidRPr="00467688" w:rsidRDefault="0029702C" w:rsidP="0029702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45 аудитория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190A" w14:textId="77777777" w:rsidR="0029702C" w:rsidRPr="005F26B0" w:rsidRDefault="0029702C" w:rsidP="0029702C">
            <w:pPr>
              <w:jc w:val="both"/>
              <w:rPr>
                <w:sz w:val="20"/>
                <w:szCs w:val="20"/>
              </w:rPr>
            </w:pPr>
            <w:r w:rsidRPr="005F26B0">
              <w:rPr>
                <w:sz w:val="20"/>
                <w:szCs w:val="20"/>
              </w:rPr>
              <w:t>Педагогическа пси</w:t>
            </w:r>
            <w:r>
              <w:rPr>
                <w:sz w:val="20"/>
                <w:szCs w:val="20"/>
              </w:rPr>
              <w:t>-</w:t>
            </w:r>
            <w:r w:rsidRPr="005F26B0">
              <w:rPr>
                <w:sz w:val="20"/>
                <w:szCs w:val="20"/>
              </w:rPr>
              <w:t xml:space="preserve">хология  </w:t>
            </w:r>
            <w:r>
              <w:rPr>
                <w:sz w:val="20"/>
                <w:szCs w:val="20"/>
              </w:rPr>
              <w:t xml:space="preserve">- </w:t>
            </w:r>
            <w:r w:rsidRPr="005F26B0">
              <w:rPr>
                <w:sz w:val="20"/>
                <w:szCs w:val="20"/>
              </w:rPr>
              <w:t>лекции</w:t>
            </w:r>
          </w:p>
          <w:p w14:paraId="306E72D2" w14:textId="77777777" w:rsidR="0029702C" w:rsidRPr="005F26B0" w:rsidRDefault="0029702C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Кираджиева</w:t>
            </w:r>
          </w:p>
          <w:p w14:paraId="7DE9BC6D" w14:textId="1837A221" w:rsidR="0029702C" w:rsidRPr="00467688" w:rsidRDefault="0029702C" w:rsidP="0029702C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45 </w:t>
            </w:r>
            <w:r w:rsidRPr="007E3072">
              <w:rPr>
                <w:sz w:val="20"/>
                <w:szCs w:val="20"/>
              </w:rPr>
              <w:t>аудитория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9C8A" w14:textId="77777777" w:rsidR="0029702C" w:rsidRPr="005F26B0" w:rsidRDefault="0029702C" w:rsidP="0029702C">
            <w:pPr>
              <w:jc w:val="both"/>
              <w:rPr>
                <w:sz w:val="20"/>
                <w:szCs w:val="20"/>
              </w:rPr>
            </w:pPr>
            <w:r w:rsidRPr="005F26B0">
              <w:rPr>
                <w:sz w:val="20"/>
                <w:szCs w:val="20"/>
              </w:rPr>
              <w:t>Педагогическа пси</w:t>
            </w:r>
            <w:r w:rsidRPr="003F4514">
              <w:rPr>
                <w:sz w:val="20"/>
                <w:szCs w:val="20"/>
              </w:rPr>
              <w:t>-</w:t>
            </w:r>
            <w:r w:rsidRPr="005F26B0">
              <w:rPr>
                <w:sz w:val="20"/>
                <w:szCs w:val="20"/>
              </w:rPr>
              <w:t xml:space="preserve">хология  - упр. І гр. </w:t>
            </w:r>
          </w:p>
          <w:p w14:paraId="07A917BA" w14:textId="77777777" w:rsidR="0029702C" w:rsidRPr="005F26B0" w:rsidRDefault="0029702C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Кираджиева</w:t>
            </w:r>
          </w:p>
          <w:p w14:paraId="7EC232CD" w14:textId="7CFFF9E2" w:rsidR="0029702C" w:rsidRPr="00467688" w:rsidRDefault="0029702C" w:rsidP="0029702C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45 </w:t>
            </w:r>
            <w:r w:rsidRPr="007E3072">
              <w:rPr>
                <w:sz w:val="20"/>
                <w:szCs w:val="20"/>
              </w:rPr>
              <w:t>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3F9A" w14:textId="77777777" w:rsidR="0029702C" w:rsidRPr="005F26B0" w:rsidRDefault="0029702C" w:rsidP="0029702C">
            <w:pPr>
              <w:jc w:val="both"/>
              <w:rPr>
                <w:sz w:val="20"/>
                <w:szCs w:val="20"/>
              </w:rPr>
            </w:pPr>
            <w:r w:rsidRPr="005F26B0">
              <w:rPr>
                <w:sz w:val="20"/>
                <w:szCs w:val="20"/>
              </w:rPr>
              <w:t>Педагогическа пси</w:t>
            </w:r>
            <w:r w:rsidRPr="003F4514">
              <w:rPr>
                <w:sz w:val="20"/>
                <w:szCs w:val="20"/>
              </w:rPr>
              <w:t>-</w:t>
            </w:r>
            <w:r w:rsidRPr="005F26B0">
              <w:rPr>
                <w:sz w:val="20"/>
                <w:szCs w:val="20"/>
              </w:rPr>
              <w:t>хология  - ІІ група</w:t>
            </w:r>
          </w:p>
          <w:p w14:paraId="53EEAB05" w14:textId="77777777" w:rsidR="0029702C" w:rsidRPr="005F26B0" w:rsidRDefault="0029702C" w:rsidP="00297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Кираджиева</w:t>
            </w:r>
          </w:p>
          <w:p w14:paraId="2A3A7E7E" w14:textId="0623C1E1" w:rsidR="0029702C" w:rsidRPr="00467688" w:rsidRDefault="0029702C" w:rsidP="0029702C">
            <w:pPr>
              <w:spacing w:line="360" w:lineRule="auto"/>
              <w:jc w:val="center"/>
            </w:pPr>
            <w:r w:rsidRPr="00483EF9">
              <w:rPr>
                <w:sz w:val="20"/>
                <w:szCs w:val="20"/>
              </w:rPr>
              <w:t>64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6272" w14:textId="77777777" w:rsidR="0029702C" w:rsidRPr="00467688" w:rsidRDefault="0029702C" w:rsidP="0029702C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6B81" w14:textId="77777777" w:rsidR="0029702C" w:rsidRPr="00467688" w:rsidRDefault="0029702C" w:rsidP="0029702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27A1" w14:textId="77777777" w:rsidR="0029702C" w:rsidRPr="00467688" w:rsidRDefault="0029702C" w:rsidP="0029702C">
            <w:pPr>
              <w:spacing w:line="360" w:lineRule="auto"/>
              <w:jc w:val="center"/>
            </w:pPr>
          </w:p>
        </w:tc>
      </w:tr>
    </w:tbl>
    <w:p w14:paraId="3C4F42AD" w14:textId="77777777" w:rsidR="003B714B" w:rsidRDefault="003B714B" w:rsidP="003B714B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Зам. декан:</w:t>
      </w:r>
    </w:p>
    <w:p w14:paraId="5E5132C0" w14:textId="6018235C" w:rsidR="003B714B" w:rsidRDefault="003B714B" w:rsidP="003B714B">
      <w:pPr>
        <w:jc w:val="both"/>
      </w:pPr>
      <w:r>
        <w:tab/>
      </w:r>
      <w:r>
        <w:tab/>
        <w:t>/инсп. 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 д-р Ил.</w:t>
      </w:r>
      <w:r w:rsidR="000E355A">
        <w:t xml:space="preserve"> </w:t>
      </w:r>
      <w:r>
        <w:t>Петкова/</w:t>
      </w:r>
      <w:r>
        <w:br w:type="page"/>
      </w:r>
    </w:p>
    <w:p w14:paraId="3D76B71A" w14:textId="76FBBB0B" w:rsidR="00FE60A7" w:rsidRPr="009D6BA3" w:rsidRDefault="00FE60A7" w:rsidP="00DE0070">
      <w:pPr>
        <w:jc w:val="center"/>
      </w:pPr>
      <w:r w:rsidRPr="009D6BA3">
        <w:lastRenderedPageBreak/>
        <w:t>ФАКУЛТЕТ ПО ПЕДАГОГИКА</w:t>
      </w:r>
    </w:p>
    <w:p w14:paraId="4C6D7609" w14:textId="0B0922CE" w:rsidR="008F695D" w:rsidRPr="009D6BA3" w:rsidRDefault="008F695D" w:rsidP="00DE0070">
      <w:pPr>
        <w:jc w:val="center"/>
        <w:rPr>
          <w:b/>
          <w:bCs/>
        </w:rPr>
      </w:pPr>
      <w:r w:rsidRPr="009D6BA3">
        <w:rPr>
          <w:b/>
          <w:bCs/>
        </w:rPr>
        <w:t>ГРАФИК НА УЧЕБНИТЕ ЗАНЯТИЯ</w:t>
      </w:r>
    </w:p>
    <w:p w14:paraId="5CC0D539" w14:textId="12771CDA" w:rsidR="00FE60A7" w:rsidRPr="009D6BA3" w:rsidRDefault="00710043" w:rsidP="00FE60A7">
      <w:pPr>
        <w:jc w:val="center"/>
        <w:rPr>
          <w:b/>
        </w:rPr>
      </w:pPr>
      <w:r w:rsidRPr="009D6BA3">
        <w:t xml:space="preserve">ЛЕТЕН СЕМЕСТЪР НА УЧЕБНА </w:t>
      </w:r>
      <w:r w:rsidR="001A4AFC" w:rsidRPr="009D6BA3">
        <w:t>202</w:t>
      </w:r>
      <w:r w:rsidR="00491897" w:rsidRPr="009D6BA3">
        <w:t>4</w:t>
      </w:r>
      <w:r w:rsidR="001A4AFC" w:rsidRPr="009D6BA3">
        <w:t>/20</w:t>
      </w:r>
      <w:r w:rsidR="00D43325" w:rsidRPr="009D6BA3">
        <w:t>2</w:t>
      </w:r>
      <w:r w:rsidR="00491897" w:rsidRPr="009D6BA3">
        <w:t>5</w:t>
      </w:r>
      <w:r w:rsidR="001A4AFC" w:rsidRPr="009D6BA3">
        <w:t xml:space="preserve"> </w:t>
      </w:r>
      <w:r w:rsidRPr="009D6BA3">
        <w:t>г.</w:t>
      </w:r>
    </w:p>
    <w:tbl>
      <w:tblPr>
        <w:tblW w:w="152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567"/>
        <w:gridCol w:w="1184"/>
        <w:gridCol w:w="992"/>
        <w:gridCol w:w="1014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CF53CC" w:rsidRPr="00467688" w14:paraId="4FE27616" w14:textId="77777777" w:rsidTr="003B714B">
        <w:trPr>
          <w:trHeight w:val="284"/>
        </w:trPr>
        <w:tc>
          <w:tcPr>
            <w:tcW w:w="15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935C" w14:textId="77777777" w:rsidR="009A2424" w:rsidRPr="00D43325" w:rsidRDefault="009A2424" w:rsidP="00156948">
            <w:pPr>
              <w:spacing w:line="220" w:lineRule="exact"/>
              <w:jc w:val="center"/>
              <w:rPr>
                <w:b/>
                <w:bCs/>
              </w:rPr>
            </w:pPr>
            <w:r w:rsidRPr="00D43325">
              <w:rPr>
                <w:b/>
                <w:bCs/>
              </w:rPr>
              <w:t>СПЕЦИАЛНОСТ ПЕДАГОГИКА</w:t>
            </w:r>
          </w:p>
          <w:p w14:paraId="1F6063D4" w14:textId="03242F3B" w:rsidR="00D43325" w:rsidRPr="00467688" w:rsidRDefault="009A2424" w:rsidP="00156948">
            <w:pPr>
              <w:spacing w:line="220" w:lineRule="exact"/>
              <w:jc w:val="center"/>
            </w:pPr>
            <w:r w:rsidRPr="00D43325">
              <w:rPr>
                <w:b/>
                <w:bCs/>
                <w:lang w:val="en-US"/>
              </w:rPr>
              <w:t>II</w:t>
            </w:r>
            <w:r w:rsidRPr="00D43325">
              <w:rPr>
                <w:b/>
                <w:bCs/>
              </w:rPr>
              <w:t xml:space="preserve"> КУРС</w:t>
            </w:r>
          </w:p>
        </w:tc>
      </w:tr>
      <w:tr w:rsidR="00CF53CC" w:rsidRPr="00467688" w14:paraId="7077047D" w14:textId="77777777" w:rsidTr="00FD19DA">
        <w:trPr>
          <w:trHeight w:val="28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FB11" w14:textId="01A4984B" w:rsidR="00CF53CC" w:rsidRPr="00467688" w:rsidRDefault="00CF53CC" w:rsidP="00156948">
            <w:pPr>
              <w:jc w:val="center"/>
            </w:pPr>
            <w:r w:rsidRPr="00467688">
              <w:t>Д</w:t>
            </w:r>
            <w:r w:rsidR="003B714B">
              <w:t>ен/Час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832F" w14:textId="77777777" w:rsidR="00CF53CC" w:rsidRPr="00467688" w:rsidRDefault="00CF53CC" w:rsidP="00156948">
            <w:pPr>
              <w:jc w:val="center"/>
            </w:pPr>
            <w:r w:rsidRPr="00467688">
              <w:t>7-8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6AE8" w14:textId="77777777" w:rsidR="00CF53CC" w:rsidRPr="00467688" w:rsidRDefault="00CF53CC" w:rsidP="00156948">
            <w:pPr>
              <w:jc w:val="center"/>
            </w:pPr>
            <w:r w:rsidRPr="00467688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0F0A" w14:textId="77777777" w:rsidR="00CF53CC" w:rsidRPr="00467688" w:rsidRDefault="00CF53CC" w:rsidP="00156948">
            <w:pPr>
              <w:jc w:val="center"/>
            </w:pPr>
            <w:r w:rsidRPr="00467688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B46B" w14:textId="77777777" w:rsidR="00CF53CC" w:rsidRPr="00467688" w:rsidRDefault="00CF53CC" w:rsidP="00156948">
            <w:pPr>
              <w:jc w:val="center"/>
            </w:pPr>
            <w:r w:rsidRPr="00467688"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5925" w14:textId="77777777" w:rsidR="00CF53CC" w:rsidRPr="00467688" w:rsidRDefault="00CF53CC" w:rsidP="00156948">
            <w:pPr>
              <w:jc w:val="center"/>
            </w:pPr>
            <w:r w:rsidRPr="00467688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A5FB" w14:textId="77777777" w:rsidR="00CF53CC" w:rsidRPr="00467688" w:rsidRDefault="00CF53CC" w:rsidP="00156948">
            <w:pPr>
              <w:jc w:val="center"/>
            </w:pPr>
            <w:r w:rsidRPr="00467688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0E1" w14:textId="77777777" w:rsidR="00CF53CC" w:rsidRPr="00467688" w:rsidRDefault="00CF53CC" w:rsidP="00156948">
            <w:pPr>
              <w:jc w:val="center"/>
            </w:pPr>
            <w:r w:rsidRPr="00467688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DF09" w14:textId="77777777" w:rsidR="00CF53CC" w:rsidRPr="00467688" w:rsidRDefault="00CF53CC" w:rsidP="00156948">
            <w:pPr>
              <w:jc w:val="center"/>
            </w:pPr>
            <w:r w:rsidRPr="00467688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4F0F" w14:textId="77777777" w:rsidR="00CF53CC" w:rsidRPr="00467688" w:rsidRDefault="00CF53CC" w:rsidP="00156948">
            <w:pPr>
              <w:jc w:val="center"/>
            </w:pPr>
            <w:r w:rsidRPr="00467688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6C7" w14:textId="77777777" w:rsidR="00CF53CC" w:rsidRPr="00467688" w:rsidRDefault="00CF53CC" w:rsidP="00156948">
            <w:pPr>
              <w:jc w:val="center"/>
            </w:pPr>
            <w:r w:rsidRPr="00467688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7273" w14:textId="77777777" w:rsidR="00CF53CC" w:rsidRPr="00467688" w:rsidRDefault="00CF53CC" w:rsidP="00156948">
            <w:pPr>
              <w:jc w:val="center"/>
            </w:pPr>
            <w:r w:rsidRPr="00467688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7DAB" w14:textId="77777777" w:rsidR="00CF53CC" w:rsidRPr="00467688" w:rsidRDefault="00CF53CC" w:rsidP="00156948">
            <w:pPr>
              <w:jc w:val="center"/>
            </w:pPr>
            <w:r w:rsidRPr="00467688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E56E" w14:textId="77777777" w:rsidR="00CF53CC" w:rsidRPr="00467688" w:rsidRDefault="00CF53CC" w:rsidP="00156948">
            <w:pPr>
              <w:jc w:val="center"/>
            </w:pPr>
            <w:r w:rsidRPr="00467688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A4C5" w14:textId="77777777" w:rsidR="00CF53CC" w:rsidRPr="00467688" w:rsidRDefault="00CF53CC" w:rsidP="00156948">
            <w:pPr>
              <w:jc w:val="center"/>
            </w:pPr>
            <w:r w:rsidRPr="00467688">
              <w:t>20-21</w:t>
            </w:r>
          </w:p>
        </w:tc>
      </w:tr>
      <w:tr w:rsidR="00A62B6F" w:rsidRPr="00467688" w14:paraId="5D1081E5" w14:textId="77777777" w:rsidTr="00FD19DA">
        <w:trPr>
          <w:trHeight w:hRule="exact" w:val="794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006A" w14:textId="4951E609" w:rsidR="00A62B6F" w:rsidRPr="002E36DC" w:rsidRDefault="00A62B6F" w:rsidP="002E36DC">
            <w:pPr>
              <w:spacing w:line="360" w:lineRule="auto"/>
              <w:jc w:val="center"/>
              <w:rPr>
                <w:b/>
              </w:rPr>
            </w:pPr>
            <w:r w:rsidRPr="002E36DC">
              <w:rPr>
                <w:b/>
              </w:rPr>
              <w:t>Понеделник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A905" w14:textId="77777777" w:rsidR="00A62B6F" w:rsidRPr="00467688" w:rsidRDefault="00A62B6F" w:rsidP="00996FBD">
            <w:pPr>
              <w:spacing w:line="360" w:lineRule="auto"/>
              <w:jc w:val="center"/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74D5D" w14:textId="2D5FDB6A" w:rsidR="00A62B6F" w:rsidRPr="00FA60C2" w:rsidRDefault="00A62B6F" w:rsidP="00996FB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A60C2">
              <w:rPr>
                <w:sz w:val="20"/>
                <w:szCs w:val="20"/>
              </w:rPr>
              <w:t>Социална педаго</w:t>
            </w:r>
            <w:r>
              <w:rPr>
                <w:sz w:val="20"/>
                <w:szCs w:val="20"/>
              </w:rPr>
              <w:t>-</w:t>
            </w:r>
            <w:r w:rsidRPr="00FA60C2">
              <w:rPr>
                <w:sz w:val="20"/>
                <w:szCs w:val="20"/>
              </w:rPr>
              <w:t>гика – лекции</w:t>
            </w:r>
          </w:p>
          <w:p w14:paraId="4E8F936B" w14:textId="77777777" w:rsidR="00A62B6F" w:rsidRDefault="00A62B6F" w:rsidP="00996FB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</w:t>
            </w:r>
          </w:p>
          <w:p w14:paraId="6FD86BF6" w14:textId="12E65447" w:rsidR="00A62B6F" w:rsidRPr="00467688" w:rsidRDefault="00A62B6F" w:rsidP="00996FB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9418E" w14:textId="7F6209A9" w:rsidR="00A62B6F" w:rsidRPr="00FA60C2" w:rsidRDefault="00A62B6F" w:rsidP="00996FB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FA60C2">
              <w:rPr>
                <w:sz w:val="20"/>
                <w:szCs w:val="20"/>
              </w:rPr>
              <w:t>Социална педаго</w:t>
            </w:r>
            <w:r>
              <w:rPr>
                <w:sz w:val="20"/>
                <w:szCs w:val="20"/>
              </w:rPr>
              <w:t>-</w:t>
            </w:r>
            <w:r w:rsidRPr="00FA60C2">
              <w:rPr>
                <w:sz w:val="20"/>
                <w:szCs w:val="20"/>
              </w:rPr>
              <w:t xml:space="preserve">гика – </w:t>
            </w:r>
            <w:r>
              <w:rPr>
                <w:sz w:val="20"/>
                <w:szCs w:val="20"/>
              </w:rPr>
              <w:t>упражнения</w:t>
            </w:r>
          </w:p>
          <w:p w14:paraId="0D20D62A" w14:textId="77777777" w:rsidR="00A62B6F" w:rsidRDefault="00A62B6F" w:rsidP="00996FB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</w:t>
            </w:r>
          </w:p>
          <w:p w14:paraId="4B3ED54E" w14:textId="3360350D" w:rsidR="00A62B6F" w:rsidRPr="00467688" w:rsidRDefault="00A62B6F" w:rsidP="00996FB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06BEE" w14:textId="42B84612" w:rsidR="00A62B6F" w:rsidRPr="00652178" w:rsidRDefault="00A62B6F" w:rsidP="00DE007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52178">
              <w:rPr>
                <w:sz w:val="20"/>
                <w:szCs w:val="20"/>
              </w:rPr>
              <w:t>Начална училищна педагогика – лекции</w:t>
            </w:r>
          </w:p>
          <w:p w14:paraId="632959DB" w14:textId="77777777" w:rsidR="00A62B6F" w:rsidRDefault="00A62B6F" w:rsidP="00DE0070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В. Рачева</w:t>
            </w:r>
          </w:p>
          <w:p w14:paraId="7D5FE8DD" w14:textId="446922F1" w:rsidR="00A62B6F" w:rsidRPr="00467688" w:rsidRDefault="00A62B6F" w:rsidP="00DE0070">
            <w:pPr>
              <w:spacing w:line="360" w:lineRule="auto"/>
              <w:jc w:val="both"/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5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71F3" w14:textId="77777777" w:rsidR="00A62B6F" w:rsidRPr="00467688" w:rsidRDefault="00A62B6F" w:rsidP="00996FBD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AA5E" w14:textId="77777777" w:rsidR="00A62B6F" w:rsidRDefault="00A62B6F" w:rsidP="00156948">
            <w:pPr>
              <w:spacing w:line="180" w:lineRule="exact"/>
              <w:rPr>
                <w:sz w:val="20"/>
                <w:szCs w:val="20"/>
              </w:rPr>
            </w:pPr>
            <w:r w:rsidRPr="00652178">
              <w:rPr>
                <w:sz w:val="20"/>
                <w:szCs w:val="20"/>
              </w:rPr>
              <w:t>Начална училищна педагогика–</w:t>
            </w:r>
            <w:r>
              <w:rPr>
                <w:sz w:val="20"/>
                <w:szCs w:val="20"/>
              </w:rPr>
              <w:t xml:space="preserve">упр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гр.</w:t>
            </w:r>
          </w:p>
          <w:p w14:paraId="2CF2AE05" w14:textId="77777777" w:rsidR="00A62B6F" w:rsidRDefault="00A62B6F" w:rsidP="0015694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В. Рачева</w:t>
            </w:r>
          </w:p>
          <w:p w14:paraId="6A04974A" w14:textId="750AAF6F" w:rsidR="00A62B6F" w:rsidRPr="00467688" w:rsidRDefault="00A62B6F" w:rsidP="00156948">
            <w:pPr>
              <w:spacing w:line="180" w:lineRule="exact"/>
              <w:jc w:val="center"/>
            </w:pPr>
            <w:r>
              <w:rPr>
                <w:sz w:val="18"/>
                <w:szCs w:val="18"/>
              </w:rPr>
              <w:t xml:space="preserve">526 </w:t>
            </w:r>
            <w:r w:rsidRPr="00CC1FC1">
              <w:rPr>
                <w:sz w:val="18"/>
                <w:szCs w:val="18"/>
              </w:rPr>
              <w:t>ауд</w:t>
            </w:r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ІVкм.,І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8578" w14:textId="77777777" w:rsidR="00A62B6F" w:rsidRDefault="00A62B6F" w:rsidP="00156948">
            <w:pPr>
              <w:spacing w:line="180" w:lineRule="exact"/>
              <w:rPr>
                <w:sz w:val="20"/>
                <w:szCs w:val="20"/>
              </w:rPr>
            </w:pPr>
            <w:r w:rsidRPr="00652178">
              <w:rPr>
                <w:sz w:val="20"/>
                <w:szCs w:val="20"/>
              </w:rPr>
              <w:t>Начална училищна педагогика–</w:t>
            </w:r>
            <w:r>
              <w:rPr>
                <w:sz w:val="20"/>
                <w:szCs w:val="20"/>
              </w:rPr>
              <w:t xml:space="preserve">упр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гр.</w:t>
            </w:r>
          </w:p>
          <w:p w14:paraId="72CE339E" w14:textId="77777777" w:rsidR="00A62B6F" w:rsidRDefault="00A62B6F" w:rsidP="0015694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В. Рачева</w:t>
            </w:r>
          </w:p>
          <w:p w14:paraId="4BA9FD34" w14:textId="6B9F2B4F" w:rsidR="00A62B6F" w:rsidRPr="00467688" w:rsidRDefault="00A62B6F" w:rsidP="00156948">
            <w:pPr>
              <w:spacing w:line="180" w:lineRule="exact"/>
            </w:pPr>
            <w:r>
              <w:rPr>
                <w:sz w:val="18"/>
                <w:szCs w:val="18"/>
              </w:rPr>
              <w:t xml:space="preserve">526 </w:t>
            </w:r>
            <w:r w:rsidRPr="00CC1FC1">
              <w:rPr>
                <w:sz w:val="18"/>
                <w:szCs w:val="18"/>
              </w:rPr>
              <w:t>ауд</w:t>
            </w:r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ІVкм.,І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9F69" w14:textId="77777777" w:rsidR="00A62B6F" w:rsidRPr="00467688" w:rsidRDefault="00A62B6F" w:rsidP="00996FBD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7216" w14:textId="77777777" w:rsidR="00A62B6F" w:rsidRPr="00467688" w:rsidRDefault="00A62B6F" w:rsidP="00996FBD">
            <w:pPr>
              <w:spacing w:line="360" w:lineRule="auto"/>
              <w:jc w:val="center"/>
            </w:pPr>
          </w:p>
        </w:tc>
      </w:tr>
      <w:tr w:rsidR="00A62B6F" w:rsidRPr="00467688" w14:paraId="165C1827" w14:textId="77777777" w:rsidTr="00FD19DA">
        <w:trPr>
          <w:trHeight w:hRule="exact" w:val="794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D00CE" w14:textId="77777777" w:rsidR="00A62B6F" w:rsidRPr="00467688" w:rsidRDefault="00A62B6F" w:rsidP="00996FBD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ACFD" w14:textId="77777777" w:rsidR="00A62B6F" w:rsidRPr="00467688" w:rsidRDefault="00A62B6F" w:rsidP="00996FBD">
            <w:pPr>
              <w:spacing w:line="360" w:lineRule="auto"/>
              <w:jc w:val="center"/>
            </w:pPr>
          </w:p>
        </w:tc>
        <w:tc>
          <w:tcPr>
            <w:tcW w:w="2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2AB2" w14:textId="77777777" w:rsidR="00A62B6F" w:rsidRPr="00467688" w:rsidRDefault="00A62B6F" w:rsidP="00996FBD">
            <w:pPr>
              <w:spacing w:line="360" w:lineRule="auto"/>
              <w:jc w:val="center"/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BEC3" w14:textId="77777777" w:rsidR="00A62B6F" w:rsidRPr="00467688" w:rsidRDefault="00A62B6F" w:rsidP="00996FBD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7160" w14:textId="77777777" w:rsidR="00A62B6F" w:rsidRPr="00467688" w:rsidRDefault="00A62B6F" w:rsidP="00996FBD">
            <w:pPr>
              <w:spacing w:line="360" w:lineRule="auto"/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4B0A" w14:textId="77777777" w:rsidR="00A62B6F" w:rsidRDefault="00A62B6F" w:rsidP="00A2582E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педагогическите изследвания</w:t>
            </w:r>
            <w:r w:rsidRPr="003F451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гр. упражнения</w:t>
            </w:r>
          </w:p>
          <w:p w14:paraId="4E9E88F6" w14:textId="77777777" w:rsidR="00A62B6F" w:rsidRDefault="00A62B6F" w:rsidP="00A2582E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</w:t>
            </w:r>
          </w:p>
          <w:p w14:paraId="7E035697" w14:textId="32F92667" w:rsidR="00A62B6F" w:rsidRPr="00467688" w:rsidRDefault="00A62B6F" w:rsidP="00A2582E">
            <w:pPr>
              <w:spacing w:line="180" w:lineRule="exact"/>
              <w:jc w:val="both"/>
            </w:pPr>
            <w:r w:rsidRPr="00CC1FC1">
              <w:rPr>
                <w:sz w:val="18"/>
                <w:szCs w:val="18"/>
              </w:rPr>
              <w:t>5</w:t>
            </w:r>
            <w:r w:rsidRPr="00E04363">
              <w:rPr>
                <w:sz w:val="18"/>
                <w:szCs w:val="18"/>
              </w:rPr>
              <w:t>18</w:t>
            </w:r>
            <w:r w:rsidRPr="00CC1FC1">
              <w:rPr>
                <w:sz w:val="18"/>
                <w:szCs w:val="18"/>
              </w:rPr>
              <w:t xml:space="preserve"> ауд</w:t>
            </w:r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км.,І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E3FD" w14:textId="0D4AD785" w:rsidR="00A62B6F" w:rsidRDefault="00A62B6F" w:rsidP="00A2582E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педагогическите изследвания</w:t>
            </w:r>
            <w:r w:rsidRPr="003F451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група- упр.</w:t>
            </w:r>
          </w:p>
          <w:p w14:paraId="66B95319" w14:textId="77777777" w:rsidR="00A62B6F" w:rsidRDefault="00A62B6F" w:rsidP="00A2582E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Б. Гъркова </w:t>
            </w:r>
          </w:p>
          <w:p w14:paraId="2C0FE3B5" w14:textId="6EB5DF63" w:rsidR="00A62B6F" w:rsidRPr="00467688" w:rsidRDefault="00A62B6F" w:rsidP="00A2582E">
            <w:pPr>
              <w:spacing w:line="180" w:lineRule="exact"/>
              <w:jc w:val="both"/>
            </w:pPr>
            <w:r w:rsidRPr="00CC1FC1">
              <w:rPr>
                <w:sz w:val="18"/>
                <w:szCs w:val="18"/>
              </w:rPr>
              <w:t>5</w:t>
            </w:r>
            <w:r w:rsidRPr="00E04363">
              <w:rPr>
                <w:sz w:val="18"/>
                <w:szCs w:val="18"/>
              </w:rPr>
              <w:t>18</w:t>
            </w:r>
            <w:r w:rsidRPr="00CC1FC1">
              <w:rPr>
                <w:sz w:val="18"/>
                <w:szCs w:val="18"/>
              </w:rPr>
              <w:t xml:space="preserve"> ауд</w:t>
            </w:r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км.,І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67C0" w14:textId="77777777" w:rsidR="00A62B6F" w:rsidRPr="00467688" w:rsidRDefault="00A62B6F" w:rsidP="00996FBD">
            <w:pPr>
              <w:spacing w:line="360" w:lineRule="auto"/>
              <w:jc w:val="center"/>
            </w:pPr>
          </w:p>
        </w:tc>
      </w:tr>
      <w:tr w:rsidR="004639AC" w:rsidRPr="00467688" w14:paraId="78D073E4" w14:textId="77777777" w:rsidTr="00FD19DA">
        <w:trPr>
          <w:trHeight w:hRule="exact" w:val="9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48B7" w14:textId="0707ED1D" w:rsidR="004639AC" w:rsidRPr="002E36DC" w:rsidRDefault="004639AC" w:rsidP="002E36DC">
            <w:pPr>
              <w:spacing w:line="360" w:lineRule="auto"/>
              <w:jc w:val="center"/>
              <w:rPr>
                <w:b/>
              </w:rPr>
            </w:pPr>
            <w:r w:rsidRPr="002E36DC">
              <w:rPr>
                <w:b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616E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A7B4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4F4" w14:textId="77777777" w:rsidR="004639AC" w:rsidRDefault="004639AC" w:rsidP="004639A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Сравнително обра-зование – лекции</w:t>
            </w:r>
          </w:p>
          <w:p w14:paraId="5C516945" w14:textId="77777777" w:rsidR="004639AC" w:rsidRDefault="004639AC" w:rsidP="004639A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И. Петкова</w:t>
            </w:r>
          </w:p>
          <w:p w14:paraId="72369053" w14:textId="3A4053BC" w:rsidR="004639AC" w:rsidRPr="00467688" w:rsidRDefault="004639AC" w:rsidP="004639AC">
            <w:pPr>
              <w:spacing w:line="360" w:lineRule="auto"/>
              <w:jc w:val="both"/>
            </w:pPr>
            <w:r>
              <w:rPr>
                <w:sz w:val="18"/>
                <w:szCs w:val="18"/>
              </w:rPr>
              <w:t>64 зала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1AB4" w14:textId="77777777" w:rsidR="004639AC" w:rsidRDefault="004639AC" w:rsidP="004639A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Сравнително обра-зование – упр.</w:t>
            </w:r>
          </w:p>
          <w:p w14:paraId="33E24934" w14:textId="77777777" w:rsidR="004639AC" w:rsidRDefault="004639AC" w:rsidP="004639A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И. Петкова</w:t>
            </w:r>
          </w:p>
          <w:p w14:paraId="1BCC5B17" w14:textId="0B1F1341" w:rsidR="004639AC" w:rsidRPr="00467688" w:rsidRDefault="004639AC" w:rsidP="004639AC">
            <w:pPr>
              <w:spacing w:line="360" w:lineRule="auto"/>
              <w:jc w:val="both"/>
            </w:pPr>
            <w:r>
              <w:rPr>
                <w:sz w:val="18"/>
                <w:szCs w:val="18"/>
              </w:rPr>
              <w:t>64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48FC" w14:textId="77777777" w:rsidR="004639AC" w:rsidRDefault="004639AC" w:rsidP="00156948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652178">
              <w:rPr>
                <w:sz w:val="20"/>
                <w:szCs w:val="20"/>
              </w:rPr>
              <w:t>Начална училищна педагогика</w:t>
            </w:r>
            <w:r>
              <w:rPr>
                <w:sz w:val="20"/>
                <w:szCs w:val="20"/>
              </w:rPr>
              <w:t xml:space="preserve"> </w:t>
            </w:r>
            <w:r w:rsidRPr="0065217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упр.</w:t>
            </w:r>
          </w:p>
          <w:p w14:paraId="7AF7580B" w14:textId="5E7FC815" w:rsidR="004639AC" w:rsidRDefault="004639AC" w:rsidP="00156948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група</w:t>
            </w:r>
          </w:p>
          <w:p w14:paraId="7DF98E9C" w14:textId="77777777" w:rsidR="004639AC" w:rsidRDefault="004639AC" w:rsidP="00156948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В. Рачева</w:t>
            </w:r>
          </w:p>
          <w:p w14:paraId="6CF9C33F" w14:textId="196B5D91" w:rsidR="004639AC" w:rsidRPr="00467688" w:rsidRDefault="004639AC" w:rsidP="00156948">
            <w:pPr>
              <w:spacing w:line="180" w:lineRule="exact"/>
              <w:jc w:val="both"/>
            </w:pPr>
            <w:r>
              <w:rPr>
                <w:sz w:val="18"/>
                <w:szCs w:val="18"/>
              </w:rPr>
              <w:t>59 зала,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40CB" w14:textId="77777777" w:rsidR="004639AC" w:rsidRDefault="004639AC" w:rsidP="00156948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Драма, театър и анимация в образо-ванието – лекции</w:t>
            </w:r>
          </w:p>
          <w:p w14:paraId="0563AA3B" w14:textId="77777777" w:rsidR="004639AC" w:rsidRDefault="004639AC" w:rsidP="00156948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Р. Василева</w:t>
            </w:r>
          </w:p>
          <w:p w14:paraId="37FD5850" w14:textId="5B863DEC" w:rsidR="004639AC" w:rsidRPr="00467688" w:rsidRDefault="004639AC" w:rsidP="00156948">
            <w:pPr>
              <w:spacing w:line="180" w:lineRule="exact"/>
              <w:jc w:val="both"/>
            </w:pPr>
            <w:r>
              <w:rPr>
                <w:sz w:val="18"/>
                <w:szCs w:val="18"/>
              </w:rPr>
              <w:t>240 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4DE5" w14:textId="77777777" w:rsidR="00A62B6F" w:rsidRPr="00A47D45" w:rsidRDefault="00A62B6F" w:rsidP="00A62B6F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>Предучилищна педагогика</w:t>
            </w:r>
          </w:p>
          <w:p w14:paraId="74E922AE" w14:textId="77777777" w:rsidR="00A62B6F" w:rsidRDefault="00A62B6F" w:rsidP="00A62B6F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47D45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 -</w:t>
            </w:r>
            <w:r w:rsidRPr="00A47D45">
              <w:rPr>
                <w:sz w:val="20"/>
                <w:szCs w:val="20"/>
              </w:rPr>
              <w:t xml:space="preserve"> ІІІ група</w:t>
            </w:r>
          </w:p>
          <w:p w14:paraId="2EE45AE8" w14:textId="77777777" w:rsidR="00A62B6F" w:rsidRPr="00A47D45" w:rsidRDefault="00A62B6F" w:rsidP="00A62B6F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зала, Ректорат</w:t>
            </w:r>
          </w:p>
          <w:p w14:paraId="4BF7D8C9" w14:textId="09804D20" w:rsidR="004639AC" w:rsidRPr="00467688" w:rsidRDefault="00A62B6F" w:rsidP="00A62B6F">
            <w:pPr>
              <w:spacing w:line="200" w:lineRule="exact"/>
              <w:jc w:val="both"/>
            </w:pPr>
            <w:r>
              <w:rPr>
                <w:sz w:val="20"/>
                <w:szCs w:val="20"/>
              </w:rPr>
              <w:t>гл. ас. В.Рачева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7E6B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C230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</w:tr>
      <w:tr w:rsidR="004639AC" w:rsidRPr="00467688" w14:paraId="23CDA901" w14:textId="77777777" w:rsidTr="00FD19DA">
        <w:trPr>
          <w:trHeight w:hRule="exact" w:val="510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8757" w14:textId="49DD64F4" w:rsidR="004639AC" w:rsidRPr="002E36DC" w:rsidRDefault="004639AC" w:rsidP="002E36DC">
            <w:pPr>
              <w:jc w:val="center"/>
              <w:rPr>
                <w:b/>
              </w:rPr>
            </w:pPr>
            <w:r w:rsidRPr="002E36DC">
              <w:rPr>
                <w:b/>
              </w:rPr>
              <w:t>Сряда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FF87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BFAD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2AC9" w14:textId="46461816" w:rsidR="004639AC" w:rsidRPr="00467688" w:rsidRDefault="004639AC" w:rsidP="00A2582E">
            <w:pPr>
              <w:jc w:val="both"/>
            </w:pPr>
            <w:r>
              <w:rPr>
                <w:sz w:val="20"/>
                <w:szCs w:val="20"/>
              </w:rPr>
              <w:t>Хоспитиране по Начална училищна педагогика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2EDF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97BB2" w14:textId="3A75F8BC" w:rsidR="004639AC" w:rsidRPr="00CC1FC1" w:rsidRDefault="004639AC" w:rsidP="004639AC">
            <w:pPr>
              <w:jc w:val="both"/>
              <w:rPr>
                <w:sz w:val="18"/>
                <w:szCs w:val="18"/>
              </w:rPr>
            </w:pPr>
            <w:r w:rsidRPr="00CC1FC1">
              <w:rPr>
                <w:sz w:val="18"/>
                <w:szCs w:val="18"/>
              </w:rPr>
              <w:t>Философия на образо-ванието – лекции</w:t>
            </w:r>
          </w:p>
          <w:p w14:paraId="509B4E61" w14:textId="77777777" w:rsidR="004639AC" w:rsidRPr="00CC1FC1" w:rsidRDefault="004639AC" w:rsidP="004639AC">
            <w:pPr>
              <w:jc w:val="both"/>
              <w:rPr>
                <w:sz w:val="18"/>
                <w:szCs w:val="18"/>
              </w:rPr>
            </w:pPr>
            <w:r w:rsidRPr="00CC1FC1">
              <w:rPr>
                <w:sz w:val="18"/>
                <w:szCs w:val="18"/>
              </w:rPr>
              <w:t>проф. Я. Мерджанова</w:t>
            </w:r>
          </w:p>
          <w:p w14:paraId="37E6011A" w14:textId="711ABC99" w:rsidR="004639AC" w:rsidRPr="00467688" w:rsidRDefault="004639AC" w:rsidP="004639AC">
            <w:pPr>
              <w:spacing w:line="360" w:lineRule="auto"/>
              <w:jc w:val="both"/>
            </w:pPr>
            <w:r w:rsidRPr="00CC1FC1">
              <w:rPr>
                <w:sz w:val="18"/>
                <w:szCs w:val="18"/>
              </w:rPr>
              <w:t>526 ауд</w:t>
            </w:r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ІVкм.,І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D1284" w14:textId="1610BC57" w:rsidR="004639AC" w:rsidRPr="00CC1FC1" w:rsidRDefault="004639AC" w:rsidP="004639AC">
            <w:pPr>
              <w:jc w:val="both"/>
              <w:rPr>
                <w:sz w:val="18"/>
                <w:szCs w:val="18"/>
              </w:rPr>
            </w:pPr>
            <w:r w:rsidRPr="00CC1FC1">
              <w:rPr>
                <w:sz w:val="18"/>
                <w:szCs w:val="18"/>
              </w:rPr>
              <w:t>Философия на образо-ванието –  упражнения</w:t>
            </w:r>
          </w:p>
          <w:p w14:paraId="02CC1265" w14:textId="77777777" w:rsidR="004639AC" w:rsidRPr="00CC1FC1" w:rsidRDefault="004639AC" w:rsidP="004639AC">
            <w:pPr>
              <w:jc w:val="both"/>
              <w:rPr>
                <w:sz w:val="18"/>
                <w:szCs w:val="18"/>
              </w:rPr>
            </w:pPr>
            <w:r w:rsidRPr="00CC1FC1">
              <w:rPr>
                <w:sz w:val="18"/>
                <w:szCs w:val="18"/>
              </w:rPr>
              <w:t>проф. Я. Мерджанова</w:t>
            </w:r>
          </w:p>
          <w:p w14:paraId="5EA14544" w14:textId="69EA6842" w:rsidR="004639AC" w:rsidRPr="00467688" w:rsidRDefault="004639AC" w:rsidP="004639AC">
            <w:pPr>
              <w:spacing w:line="360" w:lineRule="auto"/>
              <w:jc w:val="both"/>
            </w:pPr>
            <w:r w:rsidRPr="00CC1FC1">
              <w:rPr>
                <w:sz w:val="18"/>
                <w:szCs w:val="18"/>
              </w:rPr>
              <w:t>526 ауд</w:t>
            </w:r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ІVкм.,І 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31A5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6F04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D1D4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</w:tr>
      <w:tr w:rsidR="004639AC" w:rsidRPr="00467688" w14:paraId="4EAF25DE" w14:textId="77777777" w:rsidTr="00FD19DA">
        <w:trPr>
          <w:trHeight w:val="284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B21A" w14:textId="77777777" w:rsidR="004639AC" w:rsidRPr="00467688" w:rsidRDefault="004639AC" w:rsidP="004639A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6FA8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3C33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1AD1" w14:textId="77777777" w:rsidR="004639AC" w:rsidRDefault="004639AC" w:rsidP="00A2582E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в извънучилищни институции</w:t>
            </w:r>
          </w:p>
          <w:p w14:paraId="3C2AA3AF" w14:textId="77777777" w:rsidR="004639AC" w:rsidRDefault="004639AC" w:rsidP="00A2582E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В. Господинов, гл.а с. Б. Йорданова, </w:t>
            </w:r>
          </w:p>
          <w:p w14:paraId="698844E5" w14:textId="4AD64FCF" w:rsidR="004639AC" w:rsidRPr="00467688" w:rsidRDefault="004639AC" w:rsidP="00A2582E">
            <w:pPr>
              <w:spacing w:line="200" w:lineRule="exact"/>
              <w:jc w:val="both"/>
            </w:pPr>
            <w:r>
              <w:rPr>
                <w:sz w:val="20"/>
                <w:szCs w:val="20"/>
              </w:rPr>
              <w:t>гл. ас. Е. Томова, ас. П.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F343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40A3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B37C" w14:textId="77777777" w:rsidR="004639AC" w:rsidRPr="00467688" w:rsidRDefault="004639AC" w:rsidP="004639AC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E027" w14:textId="79E64F41" w:rsidR="004639AC" w:rsidRPr="00467688" w:rsidRDefault="004639AC" w:rsidP="004639AC">
            <w:pPr>
              <w:spacing w:line="360" w:lineRule="auto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F9BA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524E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</w:tr>
      <w:tr w:rsidR="00FD19DA" w:rsidRPr="00467688" w14:paraId="310DE387" w14:textId="77777777" w:rsidTr="00FD19DA">
        <w:trPr>
          <w:trHeight w:hRule="exact" w:val="1021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BBBB" w14:textId="51D7CA55" w:rsidR="00FD19DA" w:rsidRPr="002E36DC" w:rsidRDefault="00FD19DA" w:rsidP="002E36DC">
            <w:pPr>
              <w:spacing w:line="360" w:lineRule="auto"/>
              <w:jc w:val="center"/>
              <w:rPr>
                <w:b/>
              </w:rPr>
            </w:pPr>
            <w:r w:rsidRPr="002E36DC">
              <w:rPr>
                <w:b/>
              </w:rPr>
              <w:t>Четвъртък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D777" w14:textId="77777777" w:rsidR="00FD19DA" w:rsidRPr="00467688" w:rsidRDefault="00FD19DA" w:rsidP="004639AC">
            <w:pPr>
              <w:spacing w:line="360" w:lineRule="auto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C49A" w14:textId="77777777" w:rsidR="00FD19DA" w:rsidRPr="00467688" w:rsidRDefault="00FD19DA" w:rsidP="004639AC">
            <w:pPr>
              <w:spacing w:line="360" w:lineRule="auto"/>
              <w:jc w:val="center"/>
            </w:pP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CC6D" w14:textId="1DF1C02E" w:rsidR="00FD19DA" w:rsidRDefault="00FD19DA" w:rsidP="004639A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педагогическите изследвания – лекции</w:t>
            </w:r>
          </w:p>
          <w:p w14:paraId="29755FD2" w14:textId="77777777" w:rsidR="00FD19DA" w:rsidRDefault="00FD19DA" w:rsidP="004639A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Б. Господинов </w:t>
            </w:r>
          </w:p>
          <w:p w14:paraId="121E5F27" w14:textId="16E9B62F" w:rsidR="00FD19DA" w:rsidRPr="00467688" w:rsidRDefault="00FD19DA" w:rsidP="004639A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45 аудитория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1B75" w14:textId="77777777" w:rsidR="00FD19DA" w:rsidRPr="00467688" w:rsidRDefault="00FD19DA" w:rsidP="004639AC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42FC" w14:textId="3F0EB8BA" w:rsidR="00FD19DA" w:rsidRPr="00A47D45" w:rsidRDefault="00FD19DA" w:rsidP="004639AC">
            <w:pPr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>Предучилищна педагогика – лек.</w:t>
            </w:r>
          </w:p>
          <w:p w14:paraId="3C7098BB" w14:textId="0991DE64" w:rsidR="00FD19DA" w:rsidRPr="00467688" w:rsidRDefault="00FD19DA" w:rsidP="000F3FDB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45 ауд.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CA3D" w14:textId="77777777" w:rsidR="00FD19DA" w:rsidRPr="00A47D45" w:rsidRDefault="00FD19DA" w:rsidP="00156948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>Предучилищна педагогика</w:t>
            </w:r>
          </w:p>
          <w:p w14:paraId="37EF85EA" w14:textId="77777777" w:rsidR="00FD19DA" w:rsidRPr="00A47D45" w:rsidRDefault="00FD19DA" w:rsidP="00156948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</w:t>
            </w:r>
            <w:r w:rsidRPr="00A47D45">
              <w:rPr>
                <w:sz w:val="20"/>
                <w:szCs w:val="20"/>
              </w:rPr>
              <w:t>І група</w:t>
            </w:r>
          </w:p>
          <w:p w14:paraId="28DE597D" w14:textId="77777777" w:rsidR="00FD19DA" w:rsidRPr="00FD19DA" w:rsidRDefault="00FD19DA" w:rsidP="00156948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FD19DA">
              <w:rPr>
                <w:sz w:val="20"/>
                <w:szCs w:val="20"/>
              </w:rPr>
              <w:t>45 ауд.</w:t>
            </w:r>
          </w:p>
          <w:p w14:paraId="03198282" w14:textId="3322AAE0" w:rsidR="00FD19DA" w:rsidRPr="00467688" w:rsidRDefault="00FD19DA" w:rsidP="00156948">
            <w:pPr>
              <w:spacing w:line="200" w:lineRule="exact"/>
              <w:jc w:val="both"/>
            </w:pPr>
            <w:r w:rsidRPr="00FD19DA">
              <w:rPr>
                <w:sz w:val="20"/>
                <w:szCs w:val="20"/>
              </w:rPr>
              <w:t>Гл.ас. В.Рачева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F406" w14:textId="77777777" w:rsidR="00FD19DA" w:rsidRPr="00A47D45" w:rsidRDefault="00FD19DA" w:rsidP="00FD19DA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>Предучилищна педагогика</w:t>
            </w:r>
          </w:p>
          <w:p w14:paraId="54375C9A" w14:textId="77777777" w:rsidR="00FD19DA" w:rsidRPr="00A47D45" w:rsidRDefault="00FD19DA" w:rsidP="00FD19DA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47D45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 -</w:t>
            </w:r>
            <w:r w:rsidRPr="00A47D45">
              <w:rPr>
                <w:sz w:val="20"/>
                <w:szCs w:val="20"/>
              </w:rPr>
              <w:t xml:space="preserve"> ІІ група</w:t>
            </w:r>
          </w:p>
          <w:p w14:paraId="6AE8524A" w14:textId="2ABC8EF1" w:rsidR="00FD19DA" w:rsidRDefault="00FD19DA" w:rsidP="00FD19DA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В. Рачева</w:t>
            </w:r>
          </w:p>
          <w:p w14:paraId="7D7CE0C5" w14:textId="787C3648" w:rsidR="00FD19DA" w:rsidRPr="00467688" w:rsidRDefault="00FD19DA" w:rsidP="00FD19DA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45 ауд.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E4C9" w14:textId="77777777" w:rsidR="00FD19DA" w:rsidRPr="00467688" w:rsidRDefault="00FD19DA" w:rsidP="004639A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CE0F" w14:textId="77777777" w:rsidR="00FD19DA" w:rsidRPr="00467688" w:rsidRDefault="00FD19DA" w:rsidP="004639AC">
            <w:pPr>
              <w:spacing w:line="360" w:lineRule="auto"/>
              <w:jc w:val="center"/>
            </w:pPr>
          </w:p>
        </w:tc>
      </w:tr>
      <w:tr w:rsidR="006F2C2C" w:rsidRPr="00467688" w14:paraId="52B0571A" w14:textId="77777777" w:rsidTr="00E76A4F">
        <w:trPr>
          <w:trHeight w:hRule="exact" w:val="794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ED4EC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4490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388E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7D2C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D5CD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0AFE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033E" w14:textId="77777777" w:rsidR="006F2C2C" w:rsidRDefault="006F2C2C" w:rsidP="006F2C2C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педагогическите изследвания</w:t>
            </w:r>
            <w:r w:rsidRPr="003F451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гр. упр.</w:t>
            </w:r>
          </w:p>
          <w:p w14:paraId="157E2184" w14:textId="77777777" w:rsidR="006F2C2C" w:rsidRDefault="006F2C2C" w:rsidP="006F2C2C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</w:t>
            </w:r>
          </w:p>
          <w:p w14:paraId="3D07BA2E" w14:textId="1488F939" w:rsidR="006F2C2C" w:rsidRPr="00467688" w:rsidRDefault="006F2C2C" w:rsidP="006F2C2C">
            <w:pPr>
              <w:spacing w:line="180" w:lineRule="exact"/>
              <w:jc w:val="both"/>
            </w:pPr>
            <w:r>
              <w:rPr>
                <w:sz w:val="18"/>
                <w:szCs w:val="18"/>
              </w:rPr>
              <w:t>59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4BE3" w14:textId="63A6AD2D" w:rsidR="006F2C2C" w:rsidRPr="00467688" w:rsidRDefault="006F2C2C" w:rsidP="006F2C2C">
            <w:pPr>
              <w:spacing w:line="180" w:lineRule="exact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43BD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A8AA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</w:tr>
      <w:tr w:rsidR="004639AC" w:rsidRPr="00467688" w14:paraId="3830FBBD" w14:textId="77777777" w:rsidTr="00FD19DA">
        <w:trPr>
          <w:trHeight w:hRule="exact" w:val="9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D3A3" w14:textId="76469C24" w:rsidR="004639AC" w:rsidRPr="002E36DC" w:rsidRDefault="004639AC" w:rsidP="002E36DC">
            <w:pPr>
              <w:jc w:val="center"/>
              <w:rPr>
                <w:b/>
              </w:rPr>
            </w:pPr>
            <w:r w:rsidRPr="002E36DC">
              <w:rPr>
                <w:b/>
                <w:sz w:val="22"/>
                <w:szCs w:val="22"/>
              </w:rPr>
              <w:t>Петък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D4CD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AC58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264F" w14:textId="77777777" w:rsidR="004639AC" w:rsidRPr="009912FE" w:rsidRDefault="004639AC" w:rsidP="00A2582E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Драма, театър и анимация в образо-ванието – упр.</w:t>
            </w:r>
            <w:r w:rsidRPr="009912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гр.</w:t>
            </w:r>
          </w:p>
          <w:p w14:paraId="75DB68CE" w14:textId="77777777" w:rsidR="004639AC" w:rsidRDefault="004639AC" w:rsidP="00A2582E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хон. ас. Е. Роева</w:t>
            </w:r>
          </w:p>
          <w:p w14:paraId="57AA1D69" w14:textId="7D50AB4E" w:rsidR="004639AC" w:rsidRPr="00467688" w:rsidRDefault="004639AC" w:rsidP="00A2582E">
            <w:pPr>
              <w:spacing w:line="180" w:lineRule="exact"/>
              <w:jc w:val="both"/>
            </w:pPr>
            <w:r w:rsidRPr="00CC1FC1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0</w:t>
            </w:r>
            <w:r w:rsidRPr="00CC1FC1">
              <w:rPr>
                <w:sz w:val="18"/>
                <w:szCs w:val="18"/>
              </w:rPr>
              <w:t xml:space="preserve"> ауд</w:t>
            </w:r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ІVкм.,І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A992" w14:textId="77777777" w:rsidR="004639AC" w:rsidRPr="009912FE" w:rsidRDefault="004639AC" w:rsidP="00A2582E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Драма, театър и анимация в образо-ванието – упр.</w:t>
            </w:r>
            <w:r w:rsidRPr="009912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гр.</w:t>
            </w:r>
          </w:p>
          <w:p w14:paraId="2C7F0A3A" w14:textId="77777777" w:rsidR="004639AC" w:rsidRDefault="004639AC" w:rsidP="00A2582E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хон. ас. Е. Роева</w:t>
            </w:r>
          </w:p>
          <w:p w14:paraId="4452DCB3" w14:textId="20B811CA" w:rsidR="004639AC" w:rsidRPr="00467688" w:rsidRDefault="004639AC" w:rsidP="00A2582E">
            <w:pPr>
              <w:spacing w:line="180" w:lineRule="exact"/>
              <w:jc w:val="both"/>
            </w:pPr>
            <w:r w:rsidRPr="00CC1FC1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0</w:t>
            </w:r>
            <w:r w:rsidRPr="00CC1FC1">
              <w:rPr>
                <w:sz w:val="18"/>
                <w:szCs w:val="18"/>
              </w:rPr>
              <w:t xml:space="preserve"> ауд</w:t>
            </w:r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ІVкм.,І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452A" w14:textId="77777777" w:rsidR="004639AC" w:rsidRDefault="004639AC" w:rsidP="004639A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лекции</w:t>
            </w:r>
          </w:p>
          <w:p w14:paraId="08362B16" w14:textId="77777777" w:rsidR="004639AC" w:rsidRDefault="004639AC" w:rsidP="004639A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Д. Иванов</w:t>
            </w:r>
          </w:p>
          <w:p w14:paraId="78B26238" w14:textId="211FA1C4" w:rsidR="004639AC" w:rsidRPr="00467688" w:rsidRDefault="004639AC" w:rsidP="004639AC">
            <w:pPr>
              <w:spacing w:line="360" w:lineRule="auto"/>
              <w:jc w:val="both"/>
            </w:pPr>
            <w:r w:rsidRPr="00CC1FC1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0</w:t>
            </w:r>
            <w:r w:rsidRPr="00CC1FC1">
              <w:rPr>
                <w:sz w:val="18"/>
                <w:szCs w:val="18"/>
              </w:rPr>
              <w:t xml:space="preserve"> ауд</w:t>
            </w:r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ІVкм.,І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AD93" w14:textId="77777777" w:rsidR="004639AC" w:rsidRDefault="004639AC" w:rsidP="004639A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упр.</w:t>
            </w:r>
          </w:p>
          <w:p w14:paraId="3748C448" w14:textId="77777777" w:rsidR="004639AC" w:rsidRDefault="004639AC" w:rsidP="004639AC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Д. Иванов</w:t>
            </w:r>
          </w:p>
          <w:p w14:paraId="3178E602" w14:textId="7D9EDCDD" w:rsidR="004639AC" w:rsidRPr="00467688" w:rsidRDefault="004639AC" w:rsidP="004639AC">
            <w:pPr>
              <w:spacing w:line="360" w:lineRule="auto"/>
              <w:jc w:val="both"/>
            </w:pPr>
            <w:r w:rsidRPr="00CC1FC1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0</w:t>
            </w:r>
            <w:r w:rsidRPr="00CC1FC1">
              <w:rPr>
                <w:sz w:val="18"/>
                <w:szCs w:val="18"/>
              </w:rPr>
              <w:t xml:space="preserve"> ауд</w:t>
            </w:r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ІVкм.,І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9925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DFAF" w14:textId="77777777" w:rsidR="004639AC" w:rsidRPr="00467688" w:rsidRDefault="004639AC" w:rsidP="004639AC">
            <w:pPr>
              <w:spacing w:line="360" w:lineRule="auto"/>
              <w:jc w:val="center"/>
            </w:pPr>
          </w:p>
        </w:tc>
      </w:tr>
    </w:tbl>
    <w:p w14:paraId="47D23E40" w14:textId="46AA24FA" w:rsidR="003B714B" w:rsidRDefault="00034B3A" w:rsidP="00156948">
      <w:pPr>
        <w:spacing w:line="200" w:lineRule="exact"/>
        <w:jc w:val="both"/>
        <w:rPr>
          <w:sz w:val="20"/>
          <w:szCs w:val="20"/>
        </w:rPr>
      </w:pPr>
      <w:bookmarkStart w:id="0" w:name="_Hlk159083685"/>
      <w:r w:rsidRPr="00AB02AC">
        <w:rPr>
          <w:b/>
          <w:sz w:val="20"/>
          <w:szCs w:val="20"/>
        </w:rPr>
        <w:t>ЗАБЕЛЕЖК</w:t>
      </w:r>
      <w:r w:rsidR="00AB02AC" w:rsidRPr="00AB02AC">
        <w:rPr>
          <w:b/>
          <w:sz w:val="20"/>
          <w:szCs w:val="20"/>
        </w:rPr>
        <w:t xml:space="preserve">И: </w:t>
      </w:r>
      <w:r w:rsidR="00AB02AC" w:rsidRPr="00AB02AC">
        <w:rPr>
          <w:bCs/>
          <w:sz w:val="20"/>
          <w:szCs w:val="20"/>
        </w:rPr>
        <w:t>1.</w:t>
      </w:r>
      <w:r w:rsidRPr="00AB02AC">
        <w:rPr>
          <w:sz w:val="20"/>
          <w:szCs w:val="20"/>
        </w:rPr>
        <w:t xml:space="preserve"> </w:t>
      </w:r>
      <w:r w:rsidR="0043054E">
        <w:rPr>
          <w:sz w:val="20"/>
          <w:szCs w:val="20"/>
        </w:rPr>
        <w:t xml:space="preserve">Информация за начина на провеждане на </w:t>
      </w:r>
      <w:r w:rsidR="003B0ADE" w:rsidRPr="00AB02AC">
        <w:rPr>
          <w:sz w:val="20"/>
          <w:szCs w:val="20"/>
        </w:rPr>
        <w:t xml:space="preserve"> Практикума в извънучилищни институции ще </w:t>
      </w:r>
      <w:r w:rsidR="0043054E">
        <w:rPr>
          <w:sz w:val="20"/>
          <w:szCs w:val="20"/>
        </w:rPr>
        <w:t xml:space="preserve">получите по-късно от </w:t>
      </w:r>
      <w:r w:rsidR="0043054E" w:rsidRPr="00AB02AC">
        <w:rPr>
          <w:sz w:val="20"/>
          <w:szCs w:val="20"/>
        </w:rPr>
        <w:t>доц. Вл.</w:t>
      </w:r>
      <w:r w:rsidR="0043054E">
        <w:rPr>
          <w:sz w:val="20"/>
          <w:szCs w:val="20"/>
        </w:rPr>
        <w:t xml:space="preserve"> </w:t>
      </w:r>
      <w:r w:rsidR="0043054E" w:rsidRPr="00AB02AC">
        <w:rPr>
          <w:sz w:val="20"/>
          <w:szCs w:val="20"/>
        </w:rPr>
        <w:t>Господинов</w:t>
      </w:r>
      <w:r w:rsidR="0043054E">
        <w:rPr>
          <w:sz w:val="20"/>
          <w:szCs w:val="20"/>
        </w:rPr>
        <w:t>, р</w:t>
      </w:r>
      <w:r w:rsidR="00AB02AC" w:rsidRPr="00AB02AC">
        <w:rPr>
          <w:sz w:val="20"/>
          <w:szCs w:val="20"/>
        </w:rPr>
        <w:t xml:space="preserve">ъководител </w:t>
      </w:r>
      <w:r w:rsidR="0043054E">
        <w:rPr>
          <w:sz w:val="20"/>
          <w:szCs w:val="20"/>
        </w:rPr>
        <w:t>на екипа.</w:t>
      </w:r>
      <w:r w:rsidR="00AB02AC" w:rsidRPr="00AB02AC">
        <w:rPr>
          <w:sz w:val="20"/>
          <w:szCs w:val="20"/>
        </w:rPr>
        <w:t xml:space="preserve"> </w:t>
      </w:r>
    </w:p>
    <w:p w14:paraId="2BCFF477" w14:textId="2916D845" w:rsidR="009428A6" w:rsidRPr="00AB02AC" w:rsidRDefault="009428A6" w:rsidP="009428A6">
      <w:pPr>
        <w:spacing w:line="200" w:lineRule="exact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>2. Информация за начина на провеждане на хосп</w:t>
      </w:r>
      <w:r w:rsidR="00AC44A7">
        <w:rPr>
          <w:sz w:val="20"/>
          <w:szCs w:val="20"/>
        </w:rPr>
        <w:t>и</w:t>
      </w:r>
      <w:r>
        <w:rPr>
          <w:sz w:val="20"/>
          <w:szCs w:val="20"/>
        </w:rPr>
        <w:t>тирането по Начална училищна педагогика ще получите допълнително.</w:t>
      </w:r>
    </w:p>
    <w:bookmarkEnd w:id="0"/>
    <w:p w14:paraId="3104E11A" w14:textId="77777777" w:rsidR="000E3334" w:rsidRDefault="003B714B" w:rsidP="00156948">
      <w:pPr>
        <w:spacing w:line="200" w:lineRule="exact"/>
        <w:jc w:val="both"/>
      </w:pPr>
      <w:r w:rsidRPr="008F695D">
        <w:tab/>
      </w:r>
      <w:r w:rsidRPr="008F695D">
        <w:tab/>
      </w:r>
    </w:p>
    <w:p w14:paraId="5FF4EB29" w14:textId="77777777" w:rsidR="000E3334" w:rsidRDefault="000E3334" w:rsidP="00156948">
      <w:pPr>
        <w:spacing w:line="200" w:lineRule="exact"/>
        <w:jc w:val="both"/>
      </w:pPr>
    </w:p>
    <w:p w14:paraId="40D9839B" w14:textId="77777777" w:rsidR="000E3334" w:rsidRDefault="000E3334" w:rsidP="00156948">
      <w:pPr>
        <w:spacing w:line="200" w:lineRule="exact"/>
        <w:jc w:val="both"/>
      </w:pPr>
    </w:p>
    <w:p w14:paraId="488C6731" w14:textId="51EE5FAE" w:rsidR="00491897" w:rsidRDefault="00491897" w:rsidP="00156948">
      <w:pPr>
        <w:spacing w:line="200" w:lineRule="exact"/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Зам. декан:</w:t>
      </w:r>
    </w:p>
    <w:p w14:paraId="4D5F95AC" w14:textId="644A6704" w:rsidR="00491897" w:rsidRDefault="00491897" w:rsidP="00156948">
      <w:pPr>
        <w:spacing w:line="200" w:lineRule="exact"/>
        <w:jc w:val="both"/>
      </w:pPr>
      <w:r>
        <w:tab/>
      </w:r>
      <w:r>
        <w:tab/>
      </w:r>
      <w:r>
        <w:tab/>
        <w:t>/инсп. 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 д-р Ил. Петкова/</w:t>
      </w:r>
    </w:p>
    <w:p w14:paraId="7C138F5F" w14:textId="77777777" w:rsidR="001E604D" w:rsidRDefault="001E604D" w:rsidP="00710043">
      <w:pPr>
        <w:jc w:val="center"/>
      </w:pPr>
    </w:p>
    <w:p w14:paraId="459A289C" w14:textId="77777777" w:rsidR="00244591" w:rsidRDefault="00244591">
      <w:pPr>
        <w:spacing w:after="200" w:line="276" w:lineRule="auto"/>
      </w:pPr>
      <w:r>
        <w:br w:type="page"/>
      </w:r>
    </w:p>
    <w:p w14:paraId="438C6D38" w14:textId="122F8F53" w:rsidR="007C26BF" w:rsidRDefault="00FE60A7" w:rsidP="00710043">
      <w:pPr>
        <w:jc w:val="center"/>
      </w:pPr>
      <w:r w:rsidRPr="006E6A0E">
        <w:lastRenderedPageBreak/>
        <w:t>ФАКУЛТЕТ ПО ПЕДАГОГИКА</w:t>
      </w:r>
      <w:r w:rsidR="007E79CC" w:rsidRPr="006E6A0E">
        <w:t>,</w:t>
      </w:r>
      <w:r w:rsidR="00710043" w:rsidRPr="006E6A0E">
        <w:t xml:space="preserve"> </w:t>
      </w:r>
    </w:p>
    <w:p w14:paraId="6FA9FF9F" w14:textId="10774FA1" w:rsidR="008F695D" w:rsidRDefault="008F695D" w:rsidP="00710043">
      <w:pPr>
        <w:jc w:val="center"/>
        <w:rPr>
          <w:b/>
          <w:bCs/>
        </w:rPr>
      </w:pPr>
      <w:r w:rsidRPr="008F695D">
        <w:rPr>
          <w:b/>
          <w:bCs/>
        </w:rPr>
        <w:t>ГРАФИК НА УЧЕБНИТЕ ЗАНЯТИЯ</w:t>
      </w:r>
    </w:p>
    <w:p w14:paraId="236EE417" w14:textId="682FB882" w:rsidR="00FE60A7" w:rsidRDefault="00710043" w:rsidP="00DD300C">
      <w:pPr>
        <w:jc w:val="center"/>
      </w:pPr>
      <w:r>
        <w:t>ЛЕТЕН</w:t>
      </w:r>
      <w:r w:rsidRPr="00E5574D">
        <w:t xml:space="preserve"> СЕМЕСТЪР</w:t>
      </w:r>
      <w:r w:rsidRPr="003F4514">
        <w:t xml:space="preserve"> </w:t>
      </w:r>
      <w:r>
        <w:t>НА</w:t>
      </w:r>
      <w:r w:rsidRPr="00E5574D">
        <w:t xml:space="preserve"> УЧЕБНА </w:t>
      </w:r>
      <w:r w:rsidR="001A4AFC" w:rsidRPr="00E5574D">
        <w:t>20</w:t>
      </w:r>
      <w:r w:rsidR="001A4AFC" w:rsidRPr="001A4AFC">
        <w:t>2</w:t>
      </w:r>
      <w:r w:rsidR="00491897">
        <w:t>4</w:t>
      </w:r>
      <w:r w:rsidR="001A4AFC" w:rsidRPr="00E5574D">
        <w:t>/20</w:t>
      </w:r>
      <w:r w:rsidR="001A4AFC" w:rsidRPr="001A4AFC">
        <w:t>2</w:t>
      </w:r>
      <w:r w:rsidR="00491897">
        <w:t>5</w:t>
      </w:r>
      <w:r w:rsidR="001A4AFC" w:rsidRPr="00E5574D">
        <w:t xml:space="preserve"> </w:t>
      </w:r>
      <w:r>
        <w:t>г</w:t>
      </w:r>
      <w:r w:rsidRPr="00E5574D">
        <w:t>.</w:t>
      </w:r>
    </w:p>
    <w:p w14:paraId="09C6329D" w14:textId="77777777" w:rsidR="00D134DE" w:rsidRDefault="00D134DE" w:rsidP="00DD300C">
      <w:pPr>
        <w:jc w:val="center"/>
      </w:pPr>
    </w:p>
    <w:tbl>
      <w:tblPr>
        <w:tblW w:w="152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188"/>
        <w:gridCol w:w="988"/>
        <w:gridCol w:w="992"/>
        <w:gridCol w:w="11"/>
        <w:gridCol w:w="1003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8F695D" w:rsidRPr="00E5574D" w14:paraId="22A9A545" w14:textId="77777777" w:rsidTr="008F695D">
        <w:trPr>
          <w:trHeight w:val="592"/>
        </w:trPr>
        <w:tc>
          <w:tcPr>
            <w:tcW w:w="15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D3FC8" w14:textId="77777777" w:rsidR="008F695D" w:rsidRPr="00660D67" w:rsidRDefault="008F695D" w:rsidP="00026BD9">
            <w:pPr>
              <w:jc w:val="center"/>
              <w:rPr>
                <w:b/>
                <w:bCs/>
              </w:rPr>
            </w:pPr>
            <w:r w:rsidRPr="00660D67">
              <w:rPr>
                <w:b/>
                <w:bCs/>
              </w:rPr>
              <w:t>СПЕЦИАЛНОСТ ПЕДАГОГИКА</w:t>
            </w:r>
          </w:p>
          <w:p w14:paraId="0294D485" w14:textId="6BE7592A" w:rsidR="008F695D" w:rsidRPr="004A5794" w:rsidRDefault="008F695D" w:rsidP="008F695D">
            <w:pPr>
              <w:jc w:val="center"/>
            </w:pPr>
            <w:r w:rsidRPr="00660D67">
              <w:rPr>
                <w:b/>
                <w:bCs/>
                <w:lang w:val="en-US"/>
              </w:rPr>
              <w:t>III</w:t>
            </w:r>
            <w:r w:rsidRPr="00660D67">
              <w:rPr>
                <w:b/>
                <w:bCs/>
              </w:rPr>
              <w:t xml:space="preserve"> КУРС</w:t>
            </w:r>
          </w:p>
        </w:tc>
      </w:tr>
      <w:tr w:rsidR="00CF53CC" w:rsidRPr="00467688" w14:paraId="25A81911" w14:textId="77777777" w:rsidTr="009D6BA3">
        <w:trPr>
          <w:trHeight w:val="28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C126" w14:textId="16B2B078" w:rsidR="00CF53CC" w:rsidRPr="00467688" w:rsidRDefault="003B714B" w:rsidP="00951475">
            <w:pPr>
              <w:spacing w:line="360" w:lineRule="auto"/>
              <w:jc w:val="center"/>
            </w:pPr>
            <w:r>
              <w:t>Ден/Час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C3EA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E48A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57C6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9-10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3860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6E80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041C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8E53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CC0F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4758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EA64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B5B4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76C8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BFEF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EF2C" w14:textId="77777777" w:rsidR="00CF53CC" w:rsidRPr="00467688" w:rsidRDefault="00CF53CC" w:rsidP="00951475">
            <w:pPr>
              <w:spacing w:line="360" w:lineRule="auto"/>
              <w:jc w:val="center"/>
            </w:pPr>
            <w:r w:rsidRPr="00467688">
              <w:t>20-21</w:t>
            </w:r>
          </w:p>
        </w:tc>
      </w:tr>
      <w:tr w:rsidR="00131C64" w:rsidRPr="00467688" w14:paraId="60150E1E" w14:textId="77777777" w:rsidTr="009D6BA3">
        <w:trPr>
          <w:trHeight w:hRule="exact" w:val="147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5D0D" w14:textId="71010D19" w:rsidR="00131C64" w:rsidRPr="00B452D3" w:rsidRDefault="00131C64" w:rsidP="00B452D3">
            <w:pPr>
              <w:spacing w:line="360" w:lineRule="auto"/>
              <w:jc w:val="center"/>
              <w:rPr>
                <w:b/>
                <w:bCs/>
              </w:rPr>
            </w:pPr>
            <w:r w:rsidRPr="00B452D3">
              <w:rPr>
                <w:b/>
                <w:bCs/>
              </w:rPr>
              <w:t>Понеделник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A60C" w14:textId="77777777" w:rsidR="00131C64" w:rsidRPr="00467688" w:rsidRDefault="00131C64" w:rsidP="00131C64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EA88" w14:textId="77777777" w:rsidR="00131C64" w:rsidRPr="00467688" w:rsidRDefault="00131C64" w:rsidP="00131C64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9E9D" w14:textId="77777777" w:rsidR="00131C64" w:rsidRPr="003B714B" w:rsidRDefault="00131C64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B714B">
              <w:rPr>
                <w:sz w:val="20"/>
                <w:szCs w:val="20"/>
              </w:rPr>
              <w:t>Методика на обуче-нието по родинозна-ние - лекции</w:t>
            </w:r>
          </w:p>
          <w:p w14:paraId="0330EB25" w14:textId="77777777" w:rsidR="00131C64" w:rsidRPr="003B714B" w:rsidRDefault="00131C64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B714B">
              <w:rPr>
                <w:sz w:val="20"/>
                <w:szCs w:val="20"/>
              </w:rPr>
              <w:t>проф. И. Мирчева</w:t>
            </w:r>
          </w:p>
          <w:p w14:paraId="44349405" w14:textId="06B99288" w:rsidR="00131C64" w:rsidRPr="00467688" w:rsidRDefault="00131C64" w:rsidP="00131C64">
            <w:pPr>
              <w:spacing w:line="360" w:lineRule="auto"/>
              <w:jc w:val="both"/>
            </w:pPr>
            <w:r w:rsidRPr="003B714B">
              <w:rPr>
                <w:sz w:val="20"/>
                <w:szCs w:val="20"/>
              </w:rPr>
              <w:t>ФНОИ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25B5" w14:textId="77777777" w:rsidR="00131C64" w:rsidRPr="003B714B" w:rsidRDefault="00131C64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B714B">
              <w:rPr>
                <w:sz w:val="20"/>
                <w:szCs w:val="20"/>
              </w:rPr>
              <w:t>Методика на обуче-нието по технологии</w:t>
            </w:r>
            <w:r>
              <w:rPr>
                <w:sz w:val="20"/>
                <w:szCs w:val="20"/>
              </w:rPr>
              <w:t xml:space="preserve"> и предприемачество</w:t>
            </w:r>
          </w:p>
          <w:p w14:paraId="16AE4100" w14:textId="77777777" w:rsidR="00131C64" w:rsidRPr="003B714B" w:rsidRDefault="00131C64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B714B">
              <w:rPr>
                <w:sz w:val="20"/>
                <w:szCs w:val="20"/>
              </w:rPr>
              <w:t>лекции + упр.</w:t>
            </w:r>
          </w:p>
          <w:p w14:paraId="360066B1" w14:textId="77777777" w:rsidR="00131C64" w:rsidRPr="003B714B" w:rsidRDefault="00131C64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Pr="003B714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</w:t>
            </w:r>
            <w:r w:rsidRPr="003B714B">
              <w:rPr>
                <w:sz w:val="20"/>
                <w:szCs w:val="20"/>
              </w:rPr>
              <w:t>. Цанев</w:t>
            </w:r>
          </w:p>
          <w:p w14:paraId="40DCAABC" w14:textId="487073A6" w:rsidR="00131C64" w:rsidRPr="00467688" w:rsidRDefault="00131C64" w:rsidP="00131C64">
            <w:pPr>
              <w:spacing w:line="360" w:lineRule="auto"/>
              <w:jc w:val="both"/>
            </w:pPr>
            <w:r w:rsidRPr="003B714B">
              <w:rPr>
                <w:sz w:val="20"/>
                <w:szCs w:val="20"/>
              </w:rPr>
              <w:t>ФНОИ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C549" w14:textId="77777777" w:rsidR="00131C64" w:rsidRPr="00467688" w:rsidRDefault="00131C64" w:rsidP="00131C6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3183" w14:textId="77777777" w:rsidR="00131C64" w:rsidRDefault="00131C64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възпи-тателната дейности  лекции</w:t>
            </w:r>
          </w:p>
          <w:p w14:paraId="223827FD" w14:textId="77777777" w:rsidR="00131C64" w:rsidRDefault="00131C64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Т. Манасиева</w:t>
            </w:r>
          </w:p>
          <w:p w14:paraId="1E5ACF83" w14:textId="05B69E88" w:rsidR="00131C64" w:rsidRPr="00467688" w:rsidRDefault="0058625E" w:rsidP="00131C64">
            <w:pPr>
              <w:spacing w:line="360" w:lineRule="auto"/>
              <w:jc w:val="both"/>
            </w:pPr>
            <w:r>
              <w:rPr>
                <w:sz w:val="20"/>
                <w:szCs w:val="20"/>
                <w:lang w:val="en-US"/>
              </w:rPr>
              <w:t>401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ауд.ІV 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9495" w14:textId="77777777" w:rsidR="00131C64" w:rsidRPr="00467688" w:rsidRDefault="00131C64" w:rsidP="00131C6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D041" w14:textId="77777777" w:rsidR="00131C64" w:rsidRPr="00467688" w:rsidRDefault="00131C64" w:rsidP="00131C64">
            <w:pPr>
              <w:spacing w:line="360" w:lineRule="auto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9EC2" w14:textId="77777777" w:rsidR="00131C64" w:rsidRDefault="00131C64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 – лекции</w:t>
            </w:r>
          </w:p>
          <w:p w14:paraId="20127E27" w14:textId="77777777" w:rsidR="00131C64" w:rsidRDefault="00131C64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Т. Полименов</w:t>
            </w:r>
          </w:p>
          <w:p w14:paraId="617B7DCB" w14:textId="007E5372" w:rsidR="00131C64" w:rsidRPr="00467688" w:rsidRDefault="00131C64" w:rsidP="00131C6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45 аудитория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BA33" w14:textId="77777777" w:rsidR="00131C64" w:rsidRPr="00467688" w:rsidRDefault="00131C64" w:rsidP="00131C64">
            <w:pPr>
              <w:spacing w:line="360" w:lineRule="auto"/>
              <w:jc w:val="center"/>
            </w:pPr>
          </w:p>
        </w:tc>
      </w:tr>
      <w:tr w:rsidR="00B452D3" w:rsidRPr="00467688" w14:paraId="3C27F738" w14:textId="77777777" w:rsidTr="009D6BA3">
        <w:trPr>
          <w:trHeight w:hRule="exact" w:val="147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DD72" w14:textId="77777777" w:rsidR="00B452D3" w:rsidRDefault="00B452D3" w:rsidP="00B452D3">
            <w:pPr>
              <w:jc w:val="center"/>
            </w:pPr>
            <w:r w:rsidRPr="00B452D3">
              <w:rPr>
                <w:b/>
                <w:bCs/>
              </w:rPr>
              <w:t>Вторник</w:t>
            </w:r>
          </w:p>
          <w:p w14:paraId="3F62D6B9" w14:textId="77777777" w:rsidR="00B452D3" w:rsidRDefault="00B452D3" w:rsidP="00B452D3">
            <w:pPr>
              <w:spacing w:line="360" w:lineRule="auto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4450F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1FB9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CCDC" w14:textId="77777777" w:rsidR="00B452D3" w:rsidRDefault="00B452D3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образо-вание – лекции</w:t>
            </w:r>
          </w:p>
          <w:p w14:paraId="6FEB092F" w14:textId="77777777" w:rsidR="00B452D3" w:rsidRDefault="00B452D3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Л. Стракова</w:t>
            </w:r>
          </w:p>
          <w:p w14:paraId="07D61065" w14:textId="26CC3441" w:rsidR="00B452D3" w:rsidRPr="00467688" w:rsidRDefault="00B452D3" w:rsidP="00131C6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B275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7EDF" w14:textId="4B8E2CC5" w:rsidR="00B452D3" w:rsidRDefault="00B452D3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Приобщаващо образование - лек. </w:t>
            </w:r>
          </w:p>
          <w:p w14:paraId="4DBD0C46" w14:textId="77777777" w:rsidR="00B452D3" w:rsidRDefault="00B452D3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 седмица</w:t>
            </w:r>
          </w:p>
          <w:p w14:paraId="688CBC68" w14:textId="77777777" w:rsidR="00B452D3" w:rsidRDefault="00B452D3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Чавдарова – Костова</w:t>
            </w:r>
          </w:p>
          <w:p w14:paraId="05AC99B5" w14:textId="7A24DFF5" w:rsidR="00B452D3" w:rsidRPr="00467688" w:rsidRDefault="00B452D3" w:rsidP="00131C6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240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73B2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44A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Съвременен българ-ски език - лекции</w:t>
            </w:r>
          </w:p>
          <w:p w14:paraId="30A45C30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Н. Иванова</w:t>
            </w:r>
          </w:p>
          <w:p w14:paraId="460D3B78" w14:textId="2C7164D8" w:rsidR="00B452D3" w:rsidRPr="00467688" w:rsidRDefault="00B452D3" w:rsidP="00131C64">
            <w:pPr>
              <w:spacing w:line="360" w:lineRule="auto"/>
              <w:jc w:val="both"/>
            </w:pPr>
            <w:r>
              <w:rPr>
                <w:sz w:val="20"/>
                <w:szCs w:val="20"/>
                <w:lang w:val="en-US"/>
              </w:rPr>
              <w:t>45</w:t>
            </w:r>
            <w:r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9048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Съвременен българ-ски език – упр.</w:t>
            </w:r>
          </w:p>
          <w:p w14:paraId="6949DD84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Н. Иванова</w:t>
            </w:r>
          </w:p>
          <w:p w14:paraId="54009B10" w14:textId="51C3F61B" w:rsidR="00B452D3" w:rsidRPr="00467688" w:rsidRDefault="00B452D3" w:rsidP="00131C64">
            <w:pPr>
              <w:spacing w:line="360" w:lineRule="auto"/>
              <w:jc w:val="both"/>
            </w:pPr>
            <w:r>
              <w:rPr>
                <w:sz w:val="20"/>
                <w:szCs w:val="20"/>
                <w:lang w:val="en-US"/>
              </w:rPr>
              <w:t>45</w:t>
            </w:r>
            <w:r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9818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9E0C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</w:tr>
      <w:tr w:rsidR="00B452D3" w:rsidRPr="00467688" w14:paraId="699F207B" w14:textId="77777777" w:rsidTr="009D6BA3">
        <w:trPr>
          <w:trHeight w:val="284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CE48" w14:textId="77777777" w:rsidR="00B452D3" w:rsidRPr="00467688" w:rsidRDefault="00B452D3" w:rsidP="00131C64">
            <w:pPr>
              <w:jc w:val="both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859B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BD59" w14:textId="77777777" w:rsidR="00B452D3" w:rsidRPr="0072618D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на деца със затруднения в ученето – лекции</w:t>
            </w:r>
          </w:p>
          <w:p w14:paraId="5D4CD486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Йовкова</w:t>
            </w:r>
          </w:p>
          <w:p w14:paraId="25A28B31" w14:textId="678206AC" w:rsidR="00B452D3" w:rsidRDefault="00B452D3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зала,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км.,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E734" w14:textId="77777777" w:rsidR="00B452D3" w:rsidRPr="0072618D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на деца със затруднения в ученето – упр. </w:t>
            </w:r>
          </w:p>
          <w:p w14:paraId="75206CE3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Йовкова</w:t>
            </w:r>
          </w:p>
          <w:p w14:paraId="7E0D44E1" w14:textId="77FE26BE" w:rsidR="00B452D3" w:rsidRPr="00467688" w:rsidRDefault="00B452D3" w:rsidP="00131C64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44 зала,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км.,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67F8" w14:textId="77777777" w:rsidR="00B452D3" w:rsidRDefault="00B452D3" w:rsidP="00131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7539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0DC7" w14:textId="26F1AE7F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Приобщаващо образование за деца със СОП – лекции</w:t>
            </w:r>
          </w:p>
          <w:p w14:paraId="4669C36D" w14:textId="030FE8F8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Б. Йовкова</w:t>
            </w:r>
          </w:p>
          <w:p w14:paraId="27F30DA2" w14:textId="21461E8B" w:rsidR="00B452D3" w:rsidRPr="0045571A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зала,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км.,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8EE1" w14:textId="48539744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Приобщаващо образование за деца със СОП – упр.</w:t>
            </w:r>
          </w:p>
          <w:p w14:paraId="28F237C3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Б. Йовкова</w:t>
            </w:r>
          </w:p>
          <w:p w14:paraId="325ED858" w14:textId="6F520E80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зала,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км.,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6F4C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B3D1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</w:tr>
      <w:tr w:rsidR="00B452D3" w:rsidRPr="00467688" w14:paraId="7B208FF4" w14:textId="77777777" w:rsidTr="009D6BA3">
        <w:trPr>
          <w:trHeight w:hRule="exact" w:val="1302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B370" w14:textId="77777777" w:rsidR="00B452D3" w:rsidRDefault="00B452D3" w:rsidP="00B452D3">
            <w:pPr>
              <w:jc w:val="center"/>
            </w:pPr>
            <w:r w:rsidRPr="00B452D3">
              <w:rPr>
                <w:b/>
                <w:bCs/>
              </w:rPr>
              <w:t>Сряда</w:t>
            </w:r>
          </w:p>
          <w:p w14:paraId="1D3D47F8" w14:textId="77777777" w:rsidR="00B452D3" w:rsidRDefault="00B452D3" w:rsidP="00B452D3">
            <w:pPr>
              <w:spacing w:line="360" w:lineRule="auto"/>
              <w:jc w:val="center"/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298E" w14:textId="5FC04193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Приобщаващо образование </w:t>
            </w:r>
          </w:p>
          <w:p w14:paraId="49781496" w14:textId="45A3AB57" w:rsidR="00B452D3" w:rsidRDefault="00B452D3" w:rsidP="00131C64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упр.-</w:t>
            </w:r>
            <w:r w:rsidRPr="00E0436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 w:rsidRPr="00BC5DEF">
              <w:rPr>
                <w:sz w:val="18"/>
                <w:szCs w:val="18"/>
              </w:rPr>
              <w:t>гр.</w:t>
            </w:r>
          </w:p>
          <w:p w14:paraId="32F1084A" w14:textId="1807A5B0" w:rsidR="00B452D3" w:rsidRDefault="00B452D3" w:rsidP="00131C64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 седмица</w:t>
            </w:r>
          </w:p>
          <w:p w14:paraId="781F3ECA" w14:textId="4654FE11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04363">
              <w:rPr>
                <w:sz w:val="20"/>
                <w:szCs w:val="20"/>
                <w:lang w:val="ru-RU"/>
              </w:rPr>
              <w:t>гл.</w:t>
            </w:r>
            <w:r>
              <w:rPr>
                <w:sz w:val="20"/>
                <w:szCs w:val="20"/>
              </w:rPr>
              <w:t xml:space="preserve"> ас. Рачева</w:t>
            </w:r>
          </w:p>
          <w:p w14:paraId="0E7BDBE1" w14:textId="224EFC66" w:rsidR="00B452D3" w:rsidRPr="00467688" w:rsidRDefault="00B452D3" w:rsidP="00131C6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231</w:t>
            </w:r>
            <w:r w:rsidR="002E14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ауд.ІVкм.,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407F" w14:textId="77777777" w:rsidR="00B452D3" w:rsidRDefault="00B452D3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обучението по Философия и Гражданско образование</w:t>
            </w:r>
          </w:p>
          <w:p w14:paraId="3918F791" w14:textId="77777777" w:rsidR="00B452D3" w:rsidRDefault="00B452D3" w:rsidP="00131C64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  </w:t>
            </w:r>
          </w:p>
          <w:p w14:paraId="0DDE4EB2" w14:textId="77777777" w:rsidR="00B452D3" w:rsidRDefault="00B452D3" w:rsidP="00131C64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Мерджанова</w:t>
            </w:r>
          </w:p>
          <w:p w14:paraId="508CE203" w14:textId="247DAE0D" w:rsidR="00B452D3" w:rsidRPr="00467688" w:rsidRDefault="00B452D3" w:rsidP="00131C6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526 ауд., </w:t>
            </w:r>
            <w:r w:rsidRPr="00286091">
              <w:rPr>
                <w:sz w:val="20"/>
                <w:szCs w:val="20"/>
              </w:rPr>
              <w:t>ІVкм.,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8BAB" w14:textId="79B06FA9" w:rsidR="00B452D3" w:rsidRPr="00064C57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на възпи-тателната дейности  упражнения - </w:t>
            </w:r>
            <w:r>
              <w:rPr>
                <w:sz w:val="20"/>
                <w:szCs w:val="20"/>
                <w:lang w:val="en-US"/>
              </w:rPr>
              <w:t>I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гр.</w:t>
            </w:r>
          </w:p>
          <w:p w14:paraId="475AFB6F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Д. Рачева</w:t>
            </w:r>
          </w:p>
          <w:p w14:paraId="464BFB13" w14:textId="086CA2C6" w:rsidR="00B452D3" w:rsidRPr="00467688" w:rsidRDefault="00B452D3" w:rsidP="00131C64">
            <w:pPr>
              <w:spacing w:line="360" w:lineRule="auto"/>
              <w:jc w:val="center"/>
            </w:pPr>
            <w:r w:rsidRPr="00E04363">
              <w:rPr>
                <w:sz w:val="20"/>
                <w:szCs w:val="20"/>
                <w:lang w:val="ru-RU"/>
              </w:rPr>
              <w:t>231</w:t>
            </w:r>
            <w:r>
              <w:rPr>
                <w:sz w:val="20"/>
                <w:szCs w:val="20"/>
              </w:rPr>
              <w:t xml:space="preserve"> ауд.ІV 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4A6A" w14:textId="47380931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на възпи-тателната дейности  упражнения - </w:t>
            </w:r>
            <w:r>
              <w:rPr>
                <w:sz w:val="20"/>
                <w:szCs w:val="20"/>
                <w:lang w:val="en-US"/>
              </w:rPr>
              <w:t>II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гр </w:t>
            </w:r>
          </w:p>
          <w:p w14:paraId="750C9F18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Д. Рачева</w:t>
            </w:r>
          </w:p>
          <w:p w14:paraId="539923AF" w14:textId="00404CB7" w:rsidR="00B452D3" w:rsidRPr="00467688" w:rsidRDefault="00B452D3" w:rsidP="00131C64">
            <w:pPr>
              <w:spacing w:line="360" w:lineRule="auto"/>
              <w:jc w:val="center"/>
            </w:pPr>
            <w:r w:rsidRPr="00E04363">
              <w:rPr>
                <w:sz w:val="20"/>
                <w:szCs w:val="20"/>
                <w:lang w:val="ru-RU"/>
              </w:rPr>
              <w:t>231</w:t>
            </w:r>
            <w:r>
              <w:rPr>
                <w:sz w:val="20"/>
                <w:szCs w:val="20"/>
              </w:rPr>
              <w:t xml:space="preserve"> ауд.ІV 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E3BD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CCC4" w14:textId="77777777" w:rsidR="00B452D3" w:rsidRDefault="00B452D3" w:rsidP="00131C64">
            <w:pPr>
              <w:jc w:val="both"/>
              <w:rPr>
                <w:sz w:val="20"/>
                <w:szCs w:val="20"/>
              </w:rPr>
            </w:pPr>
          </w:p>
          <w:p w14:paraId="2631928C" w14:textId="4074BAA3" w:rsidR="00B452D3" w:rsidRDefault="00B452D3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 – упр.</w:t>
            </w:r>
          </w:p>
          <w:p w14:paraId="56CFDE8C" w14:textId="77777777" w:rsidR="00B452D3" w:rsidRDefault="00B452D3" w:rsidP="00131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Т. Полименов</w:t>
            </w:r>
          </w:p>
          <w:p w14:paraId="7F998AF4" w14:textId="77777777" w:rsidR="00B452D3" w:rsidRDefault="00B452D3" w:rsidP="00131C6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45 аудитория</w:t>
            </w:r>
          </w:p>
          <w:p w14:paraId="463B8B25" w14:textId="77777777" w:rsidR="00B452D3" w:rsidRPr="00467688" w:rsidRDefault="00B452D3" w:rsidP="00131C64">
            <w:pPr>
              <w:spacing w:line="360" w:lineRule="auto"/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E434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</w:tr>
      <w:tr w:rsidR="00B452D3" w:rsidRPr="00467688" w14:paraId="30232ED0" w14:textId="77777777" w:rsidTr="009D6BA3">
        <w:trPr>
          <w:trHeight w:val="284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8B6A" w14:textId="77777777" w:rsidR="00B452D3" w:rsidRPr="00467688" w:rsidRDefault="00B452D3" w:rsidP="00131C64">
            <w:pPr>
              <w:jc w:val="both"/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4B3C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1297" w14:textId="77777777" w:rsidR="00B452D3" w:rsidRDefault="00B452D3" w:rsidP="00131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F01F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57667">
              <w:rPr>
                <w:sz w:val="20"/>
                <w:szCs w:val="20"/>
              </w:rPr>
              <w:t>Методика на обуче</w:t>
            </w:r>
            <w:r>
              <w:rPr>
                <w:sz w:val="20"/>
                <w:szCs w:val="20"/>
              </w:rPr>
              <w:t>-</w:t>
            </w:r>
            <w:r w:rsidRPr="00457667">
              <w:rPr>
                <w:sz w:val="20"/>
                <w:szCs w:val="20"/>
              </w:rPr>
              <w:t>нието по родинозна</w:t>
            </w:r>
            <w:r>
              <w:rPr>
                <w:sz w:val="20"/>
                <w:szCs w:val="20"/>
              </w:rPr>
              <w:t>-</w:t>
            </w:r>
            <w:r w:rsidRPr="00457667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– упр. - 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гр.</w:t>
            </w:r>
          </w:p>
          <w:p w14:paraId="1EA09A33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Л. Зафирова</w:t>
            </w:r>
          </w:p>
          <w:p w14:paraId="789F53C1" w14:textId="12484E34" w:rsidR="00B452D3" w:rsidRPr="00467688" w:rsidRDefault="00B452D3" w:rsidP="00131C64">
            <w:pPr>
              <w:spacing w:line="360" w:lineRule="auto"/>
              <w:jc w:val="center"/>
            </w:pPr>
            <w:r w:rsidRPr="00E04363">
              <w:rPr>
                <w:sz w:val="20"/>
                <w:szCs w:val="20"/>
                <w:lang w:val="ru-RU"/>
              </w:rPr>
              <w:t>401</w:t>
            </w:r>
            <w:r>
              <w:rPr>
                <w:sz w:val="20"/>
                <w:szCs w:val="20"/>
              </w:rPr>
              <w:t xml:space="preserve"> ауд. ІV 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D2CA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57667">
              <w:rPr>
                <w:sz w:val="20"/>
                <w:szCs w:val="20"/>
              </w:rPr>
              <w:t>Методика на обуче</w:t>
            </w:r>
            <w:r>
              <w:rPr>
                <w:sz w:val="20"/>
                <w:szCs w:val="20"/>
              </w:rPr>
              <w:t>-</w:t>
            </w:r>
            <w:r w:rsidRPr="00457667">
              <w:rPr>
                <w:sz w:val="20"/>
                <w:szCs w:val="20"/>
              </w:rPr>
              <w:t>нието по родинозна</w:t>
            </w:r>
            <w:r>
              <w:rPr>
                <w:sz w:val="20"/>
                <w:szCs w:val="20"/>
              </w:rPr>
              <w:t>-</w:t>
            </w:r>
            <w:r w:rsidRPr="00457667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– упр. - 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гр.</w:t>
            </w:r>
          </w:p>
          <w:p w14:paraId="6A5F8E89" w14:textId="77777777" w:rsidR="00B452D3" w:rsidRDefault="00B452D3" w:rsidP="00131C6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Л. Зафирова</w:t>
            </w:r>
          </w:p>
          <w:p w14:paraId="75B4F0FE" w14:textId="6EEC010C" w:rsidR="00B452D3" w:rsidRPr="00467688" w:rsidRDefault="00B452D3" w:rsidP="00131C64">
            <w:pPr>
              <w:spacing w:line="360" w:lineRule="auto"/>
              <w:jc w:val="center"/>
            </w:pPr>
            <w:r w:rsidRPr="00E04363">
              <w:rPr>
                <w:sz w:val="20"/>
                <w:szCs w:val="20"/>
                <w:lang w:val="ru-RU"/>
              </w:rPr>
              <w:t>401</w:t>
            </w:r>
            <w:r>
              <w:rPr>
                <w:sz w:val="20"/>
                <w:szCs w:val="20"/>
              </w:rPr>
              <w:t xml:space="preserve"> ауд. ІV 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40B4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F9C2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3C13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925F" w14:textId="77777777" w:rsidR="00B452D3" w:rsidRPr="00467688" w:rsidRDefault="00B452D3" w:rsidP="00131C64">
            <w:pPr>
              <w:spacing w:line="360" w:lineRule="auto"/>
              <w:jc w:val="center"/>
            </w:pPr>
          </w:p>
        </w:tc>
      </w:tr>
      <w:tr w:rsidR="008C2A0E" w:rsidRPr="00467688" w14:paraId="7326F0F2" w14:textId="77777777" w:rsidTr="005E0615">
        <w:trPr>
          <w:trHeight w:val="28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085C" w14:textId="5E48F285" w:rsidR="008C2A0E" w:rsidRDefault="008C2A0E" w:rsidP="00D7134F">
            <w:pPr>
              <w:spacing w:line="360" w:lineRule="auto"/>
              <w:jc w:val="both"/>
            </w:pPr>
            <w:r w:rsidRPr="00B452D3">
              <w:rPr>
                <w:b/>
                <w:bCs/>
              </w:rPr>
              <w:t>Четвър</w:t>
            </w:r>
            <w:r w:rsidR="005E0615">
              <w:rPr>
                <w:b/>
                <w:bCs/>
                <w:lang w:val="en-US"/>
              </w:rPr>
              <w:t>-</w:t>
            </w:r>
            <w:r w:rsidRPr="00B452D3">
              <w:rPr>
                <w:b/>
                <w:bCs/>
              </w:rPr>
              <w:t>тък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95F9" w14:textId="77777777" w:rsidR="008C2A0E" w:rsidRPr="00467688" w:rsidRDefault="008C2A0E" w:rsidP="00D7134F">
            <w:pPr>
              <w:spacing w:line="360" w:lineRule="auto"/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68AB" w14:textId="77777777" w:rsidR="008C2A0E" w:rsidRDefault="008C2A0E" w:rsidP="00D7134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със семейството – лек.</w:t>
            </w:r>
          </w:p>
          <w:p w14:paraId="460F4196" w14:textId="77777777" w:rsidR="008C2A0E" w:rsidRDefault="008C2A0E" w:rsidP="00D7134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П. Иванова</w:t>
            </w:r>
          </w:p>
          <w:p w14:paraId="5253ECAF" w14:textId="77777777" w:rsidR="008C2A0E" w:rsidRPr="00467688" w:rsidRDefault="008C2A0E" w:rsidP="00D7134F">
            <w:pPr>
              <w:spacing w:line="360" w:lineRule="auto"/>
              <w:jc w:val="center"/>
            </w:pPr>
            <w:r w:rsidRPr="00E04363">
              <w:rPr>
                <w:sz w:val="20"/>
                <w:szCs w:val="20"/>
                <w:lang w:val="ru-RU"/>
              </w:rPr>
              <w:t>231</w:t>
            </w:r>
            <w:r>
              <w:rPr>
                <w:sz w:val="20"/>
                <w:szCs w:val="20"/>
              </w:rPr>
              <w:t xml:space="preserve"> ауд.ІV 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E391" w14:textId="77777777" w:rsidR="008C2A0E" w:rsidRDefault="008C2A0E" w:rsidP="00D7134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със семейството </w:t>
            </w:r>
          </w:p>
          <w:p w14:paraId="75462463" w14:textId="77777777" w:rsidR="008C2A0E" w:rsidRDefault="008C2A0E" w:rsidP="00D7134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 - </w:t>
            </w:r>
            <w:r w:rsidRPr="00E0436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гр.</w:t>
            </w:r>
          </w:p>
          <w:p w14:paraId="1EEEEDC4" w14:textId="77777777" w:rsidR="008C2A0E" w:rsidRDefault="008C2A0E" w:rsidP="00D7134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П. Иванова</w:t>
            </w:r>
          </w:p>
          <w:p w14:paraId="4F243F29" w14:textId="77777777" w:rsidR="008C2A0E" w:rsidRPr="00467688" w:rsidRDefault="008C2A0E" w:rsidP="00D7134F">
            <w:pPr>
              <w:spacing w:line="360" w:lineRule="auto"/>
              <w:jc w:val="center"/>
            </w:pPr>
            <w:r w:rsidRPr="00E04363">
              <w:rPr>
                <w:sz w:val="20"/>
                <w:szCs w:val="20"/>
                <w:lang w:val="ru-RU"/>
              </w:rPr>
              <w:t>231</w:t>
            </w:r>
            <w:r>
              <w:rPr>
                <w:sz w:val="20"/>
                <w:szCs w:val="20"/>
              </w:rPr>
              <w:t xml:space="preserve"> ауд.ІV 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E242" w14:textId="77777777" w:rsidR="008C2A0E" w:rsidRDefault="008C2A0E" w:rsidP="00D7134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със семейството </w:t>
            </w:r>
          </w:p>
          <w:p w14:paraId="29CFDA11" w14:textId="77777777" w:rsidR="008C2A0E" w:rsidRDefault="008C2A0E" w:rsidP="00D7134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 - </w:t>
            </w:r>
            <w:r w:rsidRPr="00E0436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 w:rsidRPr="003F4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гр.</w:t>
            </w:r>
          </w:p>
          <w:p w14:paraId="25ED7AB8" w14:textId="77777777" w:rsidR="008C2A0E" w:rsidRDefault="008C2A0E" w:rsidP="00D7134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ас. П. Иванова</w:t>
            </w:r>
          </w:p>
          <w:p w14:paraId="2289B5B2" w14:textId="77777777" w:rsidR="008C2A0E" w:rsidRPr="00467688" w:rsidRDefault="008C2A0E" w:rsidP="00D7134F">
            <w:pPr>
              <w:spacing w:line="360" w:lineRule="auto"/>
              <w:jc w:val="center"/>
            </w:pPr>
            <w:r w:rsidRPr="00E04363">
              <w:rPr>
                <w:sz w:val="20"/>
                <w:szCs w:val="20"/>
                <w:lang w:val="ru-RU"/>
              </w:rPr>
              <w:t>231</w:t>
            </w:r>
            <w:r>
              <w:rPr>
                <w:sz w:val="20"/>
                <w:szCs w:val="20"/>
              </w:rPr>
              <w:t xml:space="preserve"> ауд.ІV км.,</w:t>
            </w:r>
            <w:r w:rsidRPr="00286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20C5" w14:textId="77777777" w:rsidR="008C2A0E" w:rsidRDefault="008C2A0E" w:rsidP="00D71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обучението по Философия и Гражданско образование - упражнения</w:t>
            </w:r>
          </w:p>
          <w:p w14:paraId="2451D466" w14:textId="77777777" w:rsidR="008C2A0E" w:rsidRDefault="008C2A0E" w:rsidP="00D7134F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Мерджанова</w:t>
            </w:r>
          </w:p>
          <w:p w14:paraId="724E14AF" w14:textId="77777777" w:rsidR="008C2A0E" w:rsidRPr="00467688" w:rsidRDefault="008C2A0E" w:rsidP="00D7134F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526 ауд.,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км.,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704A" w14:textId="77777777" w:rsidR="008C2A0E" w:rsidRPr="009F3330" w:rsidRDefault="008C2A0E" w:rsidP="00D7134F">
            <w:pPr>
              <w:jc w:val="both"/>
              <w:rPr>
                <w:sz w:val="20"/>
                <w:szCs w:val="20"/>
              </w:rPr>
            </w:pPr>
            <w:r w:rsidRPr="009F3330">
              <w:rPr>
                <w:sz w:val="20"/>
                <w:szCs w:val="20"/>
              </w:rPr>
              <w:t>Гражданско образо-вание – упражнения</w:t>
            </w:r>
          </w:p>
          <w:p w14:paraId="18ECA452" w14:textId="77777777" w:rsidR="008C2A0E" w:rsidRPr="009F3330" w:rsidRDefault="008C2A0E" w:rsidP="00D7134F">
            <w:pPr>
              <w:jc w:val="both"/>
              <w:rPr>
                <w:sz w:val="20"/>
                <w:szCs w:val="20"/>
              </w:rPr>
            </w:pPr>
            <w:r w:rsidRPr="009F3330">
              <w:rPr>
                <w:sz w:val="20"/>
                <w:szCs w:val="20"/>
              </w:rPr>
              <w:t>хон.ас. Ж. Борин</w:t>
            </w:r>
          </w:p>
          <w:p w14:paraId="4968A4AC" w14:textId="77777777" w:rsidR="008C2A0E" w:rsidRPr="00467688" w:rsidRDefault="008C2A0E" w:rsidP="00D7134F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526 ауд.,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км.,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І бл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2DE1" w14:textId="77777777" w:rsidR="008C2A0E" w:rsidRPr="00467688" w:rsidRDefault="008C2A0E" w:rsidP="00D7134F">
            <w:pPr>
              <w:spacing w:line="360" w:lineRule="auto"/>
              <w:jc w:val="center"/>
            </w:pPr>
          </w:p>
        </w:tc>
      </w:tr>
    </w:tbl>
    <w:p w14:paraId="2F76C4F1" w14:textId="77777777" w:rsidR="002E145F" w:rsidRDefault="002E145F">
      <w:r>
        <w:br w:type="page"/>
      </w:r>
    </w:p>
    <w:tbl>
      <w:tblPr>
        <w:tblW w:w="152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776"/>
        <w:gridCol w:w="988"/>
        <w:gridCol w:w="992"/>
        <w:gridCol w:w="1014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2E145F" w:rsidRPr="00467688" w14:paraId="5C336507" w14:textId="77777777" w:rsidTr="003D3F9E">
        <w:trPr>
          <w:trHeight w:val="2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A32C" w14:textId="3AB7925D" w:rsidR="002E145F" w:rsidRPr="00467688" w:rsidRDefault="002E145F" w:rsidP="003D3F9E">
            <w:pPr>
              <w:spacing w:line="360" w:lineRule="auto"/>
              <w:jc w:val="center"/>
            </w:pPr>
            <w:r>
              <w:lastRenderedPageBreak/>
              <w:t>Ден/Час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B676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A0C9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29A4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64B3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04FC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2F36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E13D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CAF6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0520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7A96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9DCB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2B4B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BF14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2C25" w14:textId="77777777" w:rsidR="002E145F" w:rsidRPr="00467688" w:rsidRDefault="002E145F" w:rsidP="003D3F9E">
            <w:pPr>
              <w:spacing w:line="360" w:lineRule="auto"/>
              <w:jc w:val="center"/>
            </w:pPr>
            <w:r w:rsidRPr="00467688">
              <w:t>20-21</w:t>
            </w:r>
          </w:p>
        </w:tc>
      </w:tr>
      <w:tr w:rsidR="006F2C2C" w:rsidRPr="00467688" w14:paraId="45F4247A" w14:textId="77777777" w:rsidTr="00B2193A">
        <w:trPr>
          <w:trHeight w:val="284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5672" w14:textId="77777777" w:rsidR="006F2C2C" w:rsidRDefault="006F2C2C" w:rsidP="006F2C2C">
            <w:pPr>
              <w:jc w:val="both"/>
            </w:pPr>
            <w:r w:rsidRPr="00B452D3">
              <w:rPr>
                <w:b/>
                <w:bCs/>
              </w:rPr>
              <w:t>Петък</w:t>
            </w:r>
          </w:p>
          <w:p w14:paraId="005F27DD" w14:textId="77777777" w:rsidR="006F2C2C" w:rsidRDefault="006F2C2C" w:rsidP="006F2C2C">
            <w:pPr>
              <w:spacing w:line="360" w:lineRule="auto"/>
              <w:jc w:val="both"/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8F198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49C8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65A9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 взаи-модействие в мулти-културна среда – лек</w:t>
            </w:r>
          </w:p>
          <w:p w14:paraId="3EC8BC5E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Е. Томова</w:t>
            </w:r>
          </w:p>
          <w:p w14:paraId="35EF2FED" w14:textId="77777777" w:rsidR="006F2C2C" w:rsidRPr="00131C64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5F68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 взаимодействие в мулти-културна среда – лек</w:t>
            </w:r>
          </w:p>
          <w:p w14:paraId="266ED720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Е. Томова</w:t>
            </w:r>
          </w:p>
          <w:p w14:paraId="053F9EE6" w14:textId="77777777" w:rsidR="006F2C2C" w:rsidRPr="00131C64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A0D6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на взаи-моотношенията в образователна среда </w:t>
            </w:r>
          </w:p>
          <w:p w14:paraId="768A364A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2F519B29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Й. Първанова</w:t>
            </w:r>
          </w:p>
          <w:p w14:paraId="68BA4B7C" w14:textId="1552C841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доц.Б. Кривирадева</w:t>
            </w:r>
          </w:p>
          <w:p w14:paraId="5A82F8C3" w14:textId="16005A99" w:rsidR="006F2C2C" w:rsidRPr="00131C64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3A30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на взаи-моотношенията в образователна среда </w:t>
            </w:r>
          </w:p>
          <w:p w14:paraId="045B2C1E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38B824EF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Й. Първанова</w:t>
            </w:r>
          </w:p>
          <w:p w14:paraId="0B6DBAD8" w14:textId="59D686DB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доц.Б.Кривирадева</w:t>
            </w:r>
          </w:p>
          <w:p w14:paraId="6F91A9ED" w14:textId="26A06DA9" w:rsidR="006F2C2C" w:rsidRPr="00131C64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C2AE0" w14:textId="109E281E" w:rsidR="006F2C2C" w:rsidRDefault="006F2C2C" w:rsidP="006F2C2C">
            <w:pPr>
              <w:jc w:val="both"/>
              <w:rPr>
                <w:sz w:val="20"/>
                <w:szCs w:val="20"/>
              </w:rPr>
            </w:pPr>
          </w:p>
          <w:p w14:paraId="1E75C9BD" w14:textId="77777777" w:rsidR="006F2C2C" w:rsidRPr="006F2C2C" w:rsidRDefault="006F2C2C" w:rsidP="006F2C2C">
            <w:pPr>
              <w:jc w:val="both"/>
              <w:rPr>
                <w:sz w:val="20"/>
                <w:szCs w:val="20"/>
              </w:rPr>
            </w:pPr>
          </w:p>
          <w:p w14:paraId="6BE4D761" w14:textId="1813CBE5" w:rsidR="006F2C2C" w:rsidRPr="006F2C2C" w:rsidRDefault="006F2C2C" w:rsidP="006F2C2C">
            <w:pPr>
              <w:jc w:val="both"/>
              <w:rPr>
                <w:sz w:val="20"/>
                <w:szCs w:val="20"/>
              </w:rPr>
            </w:pPr>
            <w:r w:rsidRPr="006F2C2C">
              <w:rPr>
                <w:sz w:val="20"/>
                <w:szCs w:val="20"/>
              </w:rPr>
              <w:t>Етика – лекции</w:t>
            </w:r>
          </w:p>
          <w:p w14:paraId="452AE1C0" w14:textId="2951190B" w:rsidR="006F2C2C" w:rsidRPr="006F2C2C" w:rsidRDefault="006F2C2C" w:rsidP="006F2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F2C2C">
              <w:rPr>
                <w:sz w:val="20"/>
                <w:szCs w:val="20"/>
              </w:rPr>
              <w:t>роф. С. Минева</w:t>
            </w:r>
          </w:p>
          <w:p w14:paraId="1399DC1E" w14:textId="77777777" w:rsidR="006F2C2C" w:rsidRDefault="006F2C2C" w:rsidP="006F2C2C">
            <w:pPr>
              <w:jc w:val="both"/>
              <w:rPr>
                <w:sz w:val="20"/>
                <w:szCs w:val="20"/>
              </w:rPr>
            </w:pPr>
            <w:r w:rsidRPr="006F2C2C">
              <w:rPr>
                <w:sz w:val="20"/>
                <w:szCs w:val="20"/>
              </w:rPr>
              <w:t xml:space="preserve">зала 505,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 xml:space="preserve">, </w:t>
            </w:r>
          </w:p>
          <w:p w14:paraId="64D875BE" w14:textId="7C6D992A" w:rsidR="006F2C2C" w:rsidRPr="006F2C2C" w:rsidRDefault="006F2C2C" w:rsidP="006F2C2C">
            <w:pPr>
              <w:jc w:val="both"/>
              <w:rPr>
                <w:sz w:val="20"/>
                <w:szCs w:val="20"/>
              </w:rPr>
            </w:pP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13C02" w14:textId="77777777" w:rsidR="006F2C2C" w:rsidRDefault="006F2C2C" w:rsidP="006F2C2C">
            <w:pPr>
              <w:jc w:val="both"/>
              <w:rPr>
                <w:sz w:val="20"/>
                <w:szCs w:val="20"/>
              </w:rPr>
            </w:pPr>
          </w:p>
          <w:p w14:paraId="0747D8A5" w14:textId="77777777" w:rsidR="006F2C2C" w:rsidRPr="006F2C2C" w:rsidRDefault="006F2C2C" w:rsidP="006F2C2C">
            <w:pPr>
              <w:jc w:val="both"/>
              <w:rPr>
                <w:sz w:val="20"/>
                <w:szCs w:val="20"/>
              </w:rPr>
            </w:pPr>
          </w:p>
          <w:p w14:paraId="6A4EE318" w14:textId="5AA64868" w:rsidR="006F2C2C" w:rsidRPr="006F2C2C" w:rsidRDefault="006F2C2C" w:rsidP="006F2C2C">
            <w:pPr>
              <w:jc w:val="both"/>
              <w:rPr>
                <w:sz w:val="20"/>
                <w:szCs w:val="20"/>
              </w:rPr>
            </w:pPr>
            <w:r w:rsidRPr="006F2C2C">
              <w:rPr>
                <w:sz w:val="20"/>
                <w:szCs w:val="20"/>
              </w:rPr>
              <w:t xml:space="preserve">Етика – </w:t>
            </w:r>
            <w:r>
              <w:rPr>
                <w:sz w:val="20"/>
                <w:szCs w:val="20"/>
              </w:rPr>
              <w:t>упражнения</w:t>
            </w:r>
          </w:p>
          <w:p w14:paraId="6F6AEF8D" w14:textId="46D37281" w:rsidR="006F2C2C" w:rsidRPr="006F2C2C" w:rsidRDefault="006F2C2C" w:rsidP="006F2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И. Добрев</w:t>
            </w:r>
          </w:p>
          <w:p w14:paraId="7474DA46" w14:textId="77777777" w:rsidR="006F2C2C" w:rsidRDefault="006F2C2C" w:rsidP="006F2C2C">
            <w:pPr>
              <w:jc w:val="both"/>
              <w:rPr>
                <w:sz w:val="20"/>
                <w:szCs w:val="20"/>
              </w:rPr>
            </w:pPr>
            <w:r w:rsidRPr="006F2C2C">
              <w:rPr>
                <w:sz w:val="20"/>
                <w:szCs w:val="20"/>
              </w:rPr>
              <w:t xml:space="preserve">зала 505,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 xml:space="preserve">, </w:t>
            </w:r>
          </w:p>
          <w:p w14:paraId="63EAE8DC" w14:textId="41E6988E" w:rsidR="006F2C2C" w:rsidRPr="00467688" w:rsidRDefault="006F2C2C" w:rsidP="006F2C2C">
            <w:pPr>
              <w:spacing w:line="360" w:lineRule="auto"/>
              <w:jc w:val="both"/>
            </w:pP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</w:t>
            </w:r>
          </w:p>
        </w:tc>
      </w:tr>
      <w:tr w:rsidR="006F2C2C" w:rsidRPr="00467688" w14:paraId="4F68CC72" w14:textId="77777777" w:rsidTr="00B2193A">
        <w:trPr>
          <w:trHeight w:val="284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2D05" w14:textId="77777777" w:rsidR="006F2C2C" w:rsidRPr="00467688" w:rsidRDefault="006F2C2C" w:rsidP="006F2C2C">
            <w:pPr>
              <w:jc w:val="both"/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E459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E168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19AB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Разработване на уроци за обучение в електронна среда </w:t>
            </w:r>
          </w:p>
          <w:p w14:paraId="59EC6227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5C7E5260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 Б. Йовкова</w:t>
            </w:r>
          </w:p>
          <w:p w14:paraId="752B0F67" w14:textId="77777777" w:rsidR="006F2C2C" w:rsidRPr="00131C64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зала,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км.,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D27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Разработване на уроци за обучение в електронна среда </w:t>
            </w:r>
          </w:p>
          <w:p w14:paraId="2602E907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58B26C6F" w14:textId="77777777" w:rsidR="006F2C2C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 Б. Йовкова</w:t>
            </w:r>
          </w:p>
          <w:p w14:paraId="4FF6D5AF" w14:textId="77777777" w:rsidR="006F2C2C" w:rsidRPr="00131C64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зала, </w:t>
            </w:r>
            <w:r w:rsidRPr="00286091">
              <w:rPr>
                <w:sz w:val="20"/>
                <w:szCs w:val="20"/>
              </w:rPr>
              <w:t>ІV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км.,</w:t>
            </w:r>
            <w:r>
              <w:rPr>
                <w:sz w:val="20"/>
                <w:szCs w:val="20"/>
              </w:rPr>
              <w:t xml:space="preserve"> </w:t>
            </w:r>
            <w:r w:rsidRPr="00286091">
              <w:rPr>
                <w:sz w:val="20"/>
                <w:szCs w:val="20"/>
              </w:rPr>
              <w:t>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81FA" w14:textId="77777777" w:rsidR="006F2C2C" w:rsidRPr="00131C64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20C6" w14:textId="77777777" w:rsidR="006F2C2C" w:rsidRPr="00131C64" w:rsidRDefault="006F2C2C" w:rsidP="006F2C2C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65E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C114" w14:textId="77777777" w:rsidR="006F2C2C" w:rsidRPr="00467688" w:rsidRDefault="006F2C2C" w:rsidP="006F2C2C">
            <w:pPr>
              <w:spacing w:line="360" w:lineRule="auto"/>
              <w:jc w:val="center"/>
            </w:pPr>
          </w:p>
        </w:tc>
      </w:tr>
    </w:tbl>
    <w:p w14:paraId="3CB55BF7" w14:textId="600AA7D6" w:rsidR="008C2A0E" w:rsidRDefault="00680747" w:rsidP="008C2A0E">
      <w:pPr>
        <w:jc w:val="both"/>
      </w:pPr>
      <w:r w:rsidRPr="00680747">
        <w:rPr>
          <w:b/>
        </w:rPr>
        <w:t>ЗАБЕЛЕЖКА</w:t>
      </w:r>
      <w:r>
        <w:t>: За студентите, получаващи допълнителна квалификация „Учител по Философия и Гражданско образование“ - Часовете по Етика и Естетика ще се проведат блоково. Допълнително ще получите информация за кои дни, от колко часа и къде ще се проведат.</w:t>
      </w:r>
    </w:p>
    <w:p w14:paraId="6AD4C2ED" w14:textId="7F46F60E" w:rsidR="002E145F" w:rsidRDefault="002E145F" w:rsidP="008C2A0E">
      <w:pPr>
        <w:jc w:val="both"/>
      </w:pPr>
    </w:p>
    <w:p w14:paraId="605A6FF2" w14:textId="77777777" w:rsidR="002E145F" w:rsidRDefault="002E145F" w:rsidP="008C2A0E">
      <w:pPr>
        <w:jc w:val="both"/>
      </w:pPr>
    </w:p>
    <w:p w14:paraId="02780364" w14:textId="2AA5FBB0" w:rsidR="008C2A0E" w:rsidRDefault="008C2A0E" w:rsidP="008C2A0E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Зам. декан:</w:t>
      </w:r>
    </w:p>
    <w:p w14:paraId="5126BBDD" w14:textId="77777777" w:rsidR="008C2A0E" w:rsidRDefault="008C2A0E" w:rsidP="008C2A0E">
      <w:pPr>
        <w:jc w:val="both"/>
      </w:pPr>
      <w:r>
        <w:tab/>
      </w:r>
      <w:r>
        <w:tab/>
        <w:t>/инсп. 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 д-р Ил. Петкова/</w:t>
      </w:r>
    </w:p>
    <w:p w14:paraId="0C428188" w14:textId="77777777" w:rsidR="008C2A0E" w:rsidRDefault="008C2A0E" w:rsidP="003B714B">
      <w:pPr>
        <w:jc w:val="both"/>
      </w:pPr>
    </w:p>
    <w:sectPr w:rsidR="008C2A0E" w:rsidSect="00C90CDA">
      <w:pgSz w:w="16838" w:h="11906" w:orient="landscape"/>
      <w:pgMar w:top="568" w:right="1418" w:bottom="284" w:left="1418" w:header="709" w:footer="709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7F0D5E" w16cex:dateUtc="2025-02-05T10:08:00Z"/>
  <w16cex:commentExtensible w16cex:durableId="4E31FDCC" w16cex:dateUtc="2025-02-05T1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09EFD" w14:textId="77777777" w:rsidR="00B17A0F" w:rsidRDefault="00B17A0F" w:rsidP="00AC44A7">
      <w:r>
        <w:separator/>
      </w:r>
    </w:p>
  </w:endnote>
  <w:endnote w:type="continuationSeparator" w:id="0">
    <w:p w14:paraId="2D68A5FA" w14:textId="77777777" w:rsidR="00B17A0F" w:rsidRDefault="00B17A0F" w:rsidP="00AC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9C453" w14:textId="77777777" w:rsidR="00B17A0F" w:rsidRDefault="00B17A0F" w:rsidP="00AC44A7">
      <w:r>
        <w:separator/>
      </w:r>
    </w:p>
  </w:footnote>
  <w:footnote w:type="continuationSeparator" w:id="0">
    <w:p w14:paraId="5D7795BD" w14:textId="77777777" w:rsidR="00B17A0F" w:rsidRDefault="00B17A0F" w:rsidP="00AC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CC5"/>
    <w:multiLevelType w:val="hybridMultilevel"/>
    <w:tmpl w:val="49F4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E02A6"/>
    <w:multiLevelType w:val="hybridMultilevel"/>
    <w:tmpl w:val="D1A8CD2A"/>
    <w:lvl w:ilvl="0" w:tplc="6F9E6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28"/>
    <w:rsid w:val="00004030"/>
    <w:rsid w:val="00006994"/>
    <w:rsid w:val="00006A74"/>
    <w:rsid w:val="00006B32"/>
    <w:rsid w:val="00011931"/>
    <w:rsid w:val="000131AB"/>
    <w:rsid w:val="0002047C"/>
    <w:rsid w:val="000206B4"/>
    <w:rsid w:val="00034B3A"/>
    <w:rsid w:val="00037DB9"/>
    <w:rsid w:val="0004083E"/>
    <w:rsid w:val="00055241"/>
    <w:rsid w:val="00055787"/>
    <w:rsid w:val="00055826"/>
    <w:rsid w:val="0005774E"/>
    <w:rsid w:val="00062FCE"/>
    <w:rsid w:val="000631A0"/>
    <w:rsid w:val="00064C57"/>
    <w:rsid w:val="00065F1B"/>
    <w:rsid w:val="00074B11"/>
    <w:rsid w:val="0007578C"/>
    <w:rsid w:val="00082E9F"/>
    <w:rsid w:val="00083544"/>
    <w:rsid w:val="0008418E"/>
    <w:rsid w:val="000855EF"/>
    <w:rsid w:val="00086E10"/>
    <w:rsid w:val="00091FB5"/>
    <w:rsid w:val="00096DB0"/>
    <w:rsid w:val="000A41DB"/>
    <w:rsid w:val="000B3531"/>
    <w:rsid w:val="000C009B"/>
    <w:rsid w:val="000C012F"/>
    <w:rsid w:val="000D39AF"/>
    <w:rsid w:val="000D4DC4"/>
    <w:rsid w:val="000E0837"/>
    <w:rsid w:val="000E3334"/>
    <w:rsid w:val="000E355A"/>
    <w:rsid w:val="000F3DFD"/>
    <w:rsid w:val="000F3FDB"/>
    <w:rsid w:val="000F4DFC"/>
    <w:rsid w:val="000F6BC4"/>
    <w:rsid w:val="001212A8"/>
    <w:rsid w:val="00131C64"/>
    <w:rsid w:val="001370AB"/>
    <w:rsid w:val="00137B6D"/>
    <w:rsid w:val="00151391"/>
    <w:rsid w:val="001516F3"/>
    <w:rsid w:val="001520FD"/>
    <w:rsid w:val="00156948"/>
    <w:rsid w:val="001572C2"/>
    <w:rsid w:val="00160A6B"/>
    <w:rsid w:val="001629E4"/>
    <w:rsid w:val="00171FFC"/>
    <w:rsid w:val="00172AD0"/>
    <w:rsid w:val="001737CA"/>
    <w:rsid w:val="00181CA3"/>
    <w:rsid w:val="00181E6A"/>
    <w:rsid w:val="001827F3"/>
    <w:rsid w:val="00182A15"/>
    <w:rsid w:val="00183234"/>
    <w:rsid w:val="00192BB1"/>
    <w:rsid w:val="00192C06"/>
    <w:rsid w:val="001969A4"/>
    <w:rsid w:val="00197289"/>
    <w:rsid w:val="001A0DDC"/>
    <w:rsid w:val="001A238A"/>
    <w:rsid w:val="001A4AFC"/>
    <w:rsid w:val="001A53EF"/>
    <w:rsid w:val="001B123B"/>
    <w:rsid w:val="001B51F1"/>
    <w:rsid w:val="001B5864"/>
    <w:rsid w:val="001D41F5"/>
    <w:rsid w:val="001D5E1F"/>
    <w:rsid w:val="001D7678"/>
    <w:rsid w:val="001E604D"/>
    <w:rsid w:val="001E697A"/>
    <w:rsid w:val="001F096C"/>
    <w:rsid w:val="001F2D25"/>
    <w:rsid w:val="001F47AF"/>
    <w:rsid w:val="001F6A35"/>
    <w:rsid w:val="002003B3"/>
    <w:rsid w:val="00200B44"/>
    <w:rsid w:val="00201750"/>
    <w:rsid w:val="00201E24"/>
    <w:rsid w:val="0020267C"/>
    <w:rsid w:val="002054CA"/>
    <w:rsid w:val="0020744C"/>
    <w:rsid w:val="00217717"/>
    <w:rsid w:val="002236C2"/>
    <w:rsid w:val="00225AA1"/>
    <w:rsid w:val="00226798"/>
    <w:rsid w:val="00227CE4"/>
    <w:rsid w:val="00232B47"/>
    <w:rsid w:val="00241CE5"/>
    <w:rsid w:val="00244591"/>
    <w:rsid w:val="00250F4F"/>
    <w:rsid w:val="0026172A"/>
    <w:rsid w:val="00271A73"/>
    <w:rsid w:val="002742EA"/>
    <w:rsid w:val="00274D25"/>
    <w:rsid w:val="00284675"/>
    <w:rsid w:val="00286091"/>
    <w:rsid w:val="00291748"/>
    <w:rsid w:val="002937CF"/>
    <w:rsid w:val="0029702C"/>
    <w:rsid w:val="00297180"/>
    <w:rsid w:val="002A5551"/>
    <w:rsid w:val="002B5C23"/>
    <w:rsid w:val="002C0943"/>
    <w:rsid w:val="002C3C18"/>
    <w:rsid w:val="002C5279"/>
    <w:rsid w:val="002E145F"/>
    <w:rsid w:val="002E36DC"/>
    <w:rsid w:val="002E58BD"/>
    <w:rsid w:val="002E5BF5"/>
    <w:rsid w:val="002E6441"/>
    <w:rsid w:val="0030104C"/>
    <w:rsid w:val="003046A1"/>
    <w:rsid w:val="0030775E"/>
    <w:rsid w:val="00310817"/>
    <w:rsid w:val="00311024"/>
    <w:rsid w:val="00312F62"/>
    <w:rsid w:val="00315ADA"/>
    <w:rsid w:val="00330A13"/>
    <w:rsid w:val="00332AFB"/>
    <w:rsid w:val="003345D9"/>
    <w:rsid w:val="0034150B"/>
    <w:rsid w:val="00343B24"/>
    <w:rsid w:val="00344BCE"/>
    <w:rsid w:val="00346CE2"/>
    <w:rsid w:val="00354DAD"/>
    <w:rsid w:val="0035503A"/>
    <w:rsid w:val="00355851"/>
    <w:rsid w:val="0036648B"/>
    <w:rsid w:val="00373961"/>
    <w:rsid w:val="003845E5"/>
    <w:rsid w:val="00385E46"/>
    <w:rsid w:val="0038607D"/>
    <w:rsid w:val="00392184"/>
    <w:rsid w:val="00392A42"/>
    <w:rsid w:val="003A4965"/>
    <w:rsid w:val="003A53CC"/>
    <w:rsid w:val="003A71D8"/>
    <w:rsid w:val="003A7891"/>
    <w:rsid w:val="003A7C54"/>
    <w:rsid w:val="003B0ADE"/>
    <w:rsid w:val="003B3DF6"/>
    <w:rsid w:val="003B50A2"/>
    <w:rsid w:val="003B714B"/>
    <w:rsid w:val="003C2A7B"/>
    <w:rsid w:val="003D4D3A"/>
    <w:rsid w:val="003E00F5"/>
    <w:rsid w:val="003E0C80"/>
    <w:rsid w:val="003E2672"/>
    <w:rsid w:val="003E4512"/>
    <w:rsid w:val="003F23BF"/>
    <w:rsid w:val="003F364B"/>
    <w:rsid w:val="003F371F"/>
    <w:rsid w:val="003F4514"/>
    <w:rsid w:val="0040461D"/>
    <w:rsid w:val="004046E4"/>
    <w:rsid w:val="0040776F"/>
    <w:rsid w:val="004121C9"/>
    <w:rsid w:val="00420B0C"/>
    <w:rsid w:val="00424AF2"/>
    <w:rsid w:val="0042645A"/>
    <w:rsid w:val="00427C0B"/>
    <w:rsid w:val="0043054E"/>
    <w:rsid w:val="004347ED"/>
    <w:rsid w:val="00440097"/>
    <w:rsid w:val="004417CF"/>
    <w:rsid w:val="004428BF"/>
    <w:rsid w:val="004439CF"/>
    <w:rsid w:val="0044434B"/>
    <w:rsid w:val="00444591"/>
    <w:rsid w:val="0045571A"/>
    <w:rsid w:val="004562EB"/>
    <w:rsid w:val="00457667"/>
    <w:rsid w:val="004639AC"/>
    <w:rsid w:val="0046724F"/>
    <w:rsid w:val="00467CE8"/>
    <w:rsid w:val="00470CC2"/>
    <w:rsid w:val="004748E9"/>
    <w:rsid w:val="00483EF9"/>
    <w:rsid w:val="00485CEB"/>
    <w:rsid w:val="0048662D"/>
    <w:rsid w:val="00491897"/>
    <w:rsid w:val="0049549C"/>
    <w:rsid w:val="00495B9B"/>
    <w:rsid w:val="004967BD"/>
    <w:rsid w:val="00497947"/>
    <w:rsid w:val="004A1B93"/>
    <w:rsid w:val="004A759C"/>
    <w:rsid w:val="004B3C2D"/>
    <w:rsid w:val="004C2109"/>
    <w:rsid w:val="004C26D3"/>
    <w:rsid w:val="004D60F2"/>
    <w:rsid w:val="004E5F4A"/>
    <w:rsid w:val="004F2320"/>
    <w:rsid w:val="004F27B4"/>
    <w:rsid w:val="004F6E69"/>
    <w:rsid w:val="0050200D"/>
    <w:rsid w:val="005066B7"/>
    <w:rsid w:val="00506D3A"/>
    <w:rsid w:val="005118B0"/>
    <w:rsid w:val="005120EE"/>
    <w:rsid w:val="00516DFD"/>
    <w:rsid w:val="005203ED"/>
    <w:rsid w:val="00523B21"/>
    <w:rsid w:val="00533B78"/>
    <w:rsid w:val="00535053"/>
    <w:rsid w:val="005365F5"/>
    <w:rsid w:val="00536FE5"/>
    <w:rsid w:val="005426E3"/>
    <w:rsid w:val="00544455"/>
    <w:rsid w:val="0054548D"/>
    <w:rsid w:val="005455A3"/>
    <w:rsid w:val="00547030"/>
    <w:rsid w:val="005545C3"/>
    <w:rsid w:val="00561F63"/>
    <w:rsid w:val="005638B6"/>
    <w:rsid w:val="00564D99"/>
    <w:rsid w:val="00570CDD"/>
    <w:rsid w:val="005758AA"/>
    <w:rsid w:val="0058625E"/>
    <w:rsid w:val="005B054B"/>
    <w:rsid w:val="005B0DF2"/>
    <w:rsid w:val="005C32E8"/>
    <w:rsid w:val="005C3A7D"/>
    <w:rsid w:val="005C645E"/>
    <w:rsid w:val="005D20B2"/>
    <w:rsid w:val="005D34A6"/>
    <w:rsid w:val="005D4A95"/>
    <w:rsid w:val="005E0615"/>
    <w:rsid w:val="005E5507"/>
    <w:rsid w:val="005F26B0"/>
    <w:rsid w:val="005F46EE"/>
    <w:rsid w:val="005F7610"/>
    <w:rsid w:val="00603505"/>
    <w:rsid w:val="0060491D"/>
    <w:rsid w:val="006105B4"/>
    <w:rsid w:val="00632FB3"/>
    <w:rsid w:val="006333C1"/>
    <w:rsid w:val="00633529"/>
    <w:rsid w:val="006366D2"/>
    <w:rsid w:val="00643E5D"/>
    <w:rsid w:val="006458CF"/>
    <w:rsid w:val="00646E72"/>
    <w:rsid w:val="00650AF5"/>
    <w:rsid w:val="00652178"/>
    <w:rsid w:val="00660D67"/>
    <w:rsid w:val="0066457A"/>
    <w:rsid w:val="00680747"/>
    <w:rsid w:val="00682E6B"/>
    <w:rsid w:val="00687113"/>
    <w:rsid w:val="00692960"/>
    <w:rsid w:val="006A2653"/>
    <w:rsid w:val="006B3F93"/>
    <w:rsid w:val="006B5E09"/>
    <w:rsid w:val="006B7961"/>
    <w:rsid w:val="006C0B97"/>
    <w:rsid w:val="006C1C60"/>
    <w:rsid w:val="006C36C9"/>
    <w:rsid w:val="006D6874"/>
    <w:rsid w:val="006D6F7C"/>
    <w:rsid w:val="006D737A"/>
    <w:rsid w:val="006D786F"/>
    <w:rsid w:val="006E586E"/>
    <w:rsid w:val="006E6A0E"/>
    <w:rsid w:val="006F04E0"/>
    <w:rsid w:val="006F2C2C"/>
    <w:rsid w:val="006F3C49"/>
    <w:rsid w:val="0070441C"/>
    <w:rsid w:val="00707B0F"/>
    <w:rsid w:val="00710043"/>
    <w:rsid w:val="007201BB"/>
    <w:rsid w:val="0072618D"/>
    <w:rsid w:val="00731279"/>
    <w:rsid w:val="00735F79"/>
    <w:rsid w:val="00751172"/>
    <w:rsid w:val="00755B18"/>
    <w:rsid w:val="007631A7"/>
    <w:rsid w:val="00764DCF"/>
    <w:rsid w:val="00771172"/>
    <w:rsid w:val="0077119F"/>
    <w:rsid w:val="00771F82"/>
    <w:rsid w:val="00773B60"/>
    <w:rsid w:val="0077586A"/>
    <w:rsid w:val="00776D9D"/>
    <w:rsid w:val="0078102A"/>
    <w:rsid w:val="00784532"/>
    <w:rsid w:val="00787D86"/>
    <w:rsid w:val="007B1C22"/>
    <w:rsid w:val="007C26BF"/>
    <w:rsid w:val="007D1105"/>
    <w:rsid w:val="007D1945"/>
    <w:rsid w:val="007D2C28"/>
    <w:rsid w:val="007D70C1"/>
    <w:rsid w:val="007D742B"/>
    <w:rsid w:val="007E0016"/>
    <w:rsid w:val="007E3072"/>
    <w:rsid w:val="007E6582"/>
    <w:rsid w:val="007E79CC"/>
    <w:rsid w:val="007F04E9"/>
    <w:rsid w:val="007F1FAE"/>
    <w:rsid w:val="00800F0B"/>
    <w:rsid w:val="00810C39"/>
    <w:rsid w:val="00810E54"/>
    <w:rsid w:val="00813EBA"/>
    <w:rsid w:val="00820F37"/>
    <w:rsid w:val="0082173B"/>
    <w:rsid w:val="0082301B"/>
    <w:rsid w:val="0083298D"/>
    <w:rsid w:val="00834FF4"/>
    <w:rsid w:val="00840BD8"/>
    <w:rsid w:val="008432F6"/>
    <w:rsid w:val="008519AC"/>
    <w:rsid w:val="008544F2"/>
    <w:rsid w:val="00862588"/>
    <w:rsid w:val="0086536D"/>
    <w:rsid w:val="0087124E"/>
    <w:rsid w:val="008747BA"/>
    <w:rsid w:val="00874BFA"/>
    <w:rsid w:val="008813FF"/>
    <w:rsid w:val="00890CFD"/>
    <w:rsid w:val="00891A32"/>
    <w:rsid w:val="00895D29"/>
    <w:rsid w:val="00895D5D"/>
    <w:rsid w:val="00896F53"/>
    <w:rsid w:val="008A3137"/>
    <w:rsid w:val="008C24BC"/>
    <w:rsid w:val="008C2A0E"/>
    <w:rsid w:val="008D02C0"/>
    <w:rsid w:val="008D2A4A"/>
    <w:rsid w:val="008D3273"/>
    <w:rsid w:val="008E21EB"/>
    <w:rsid w:val="008E39BC"/>
    <w:rsid w:val="008E5696"/>
    <w:rsid w:val="008E63CD"/>
    <w:rsid w:val="008E7228"/>
    <w:rsid w:val="008E74ED"/>
    <w:rsid w:val="008F06BB"/>
    <w:rsid w:val="008F4290"/>
    <w:rsid w:val="008F6885"/>
    <w:rsid w:val="008F695D"/>
    <w:rsid w:val="008F6A4A"/>
    <w:rsid w:val="00905738"/>
    <w:rsid w:val="0091617E"/>
    <w:rsid w:val="00921175"/>
    <w:rsid w:val="00922861"/>
    <w:rsid w:val="009246F7"/>
    <w:rsid w:val="00924D2E"/>
    <w:rsid w:val="00935A60"/>
    <w:rsid w:val="009363E1"/>
    <w:rsid w:val="00937DF8"/>
    <w:rsid w:val="009428A6"/>
    <w:rsid w:val="00942CEE"/>
    <w:rsid w:val="00944050"/>
    <w:rsid w:val="00945799"/>
    <w:rsid w:val="00946E90"/>
    <w:rsid w:val="00950594"/>
    <w:rsid w:val="00951E59"/>
    <w:rsid w:val="0095642F"/>
    <w:rsid w:val="0095700F"/>
    <w:rsid w:val="00967DB0"/>
    <w:rsid w:val="00976889"/>
    <w:rsid w:val="00983147"/>
    <w:rsid w:val="009912FE"/>
    <w:rsid w:val="009915AC"/>
    <w:rsid w:val="00996FBD"/>
    <w:rsid w:val="009A1336"/>
    <w:rsid w:val="009A2424"/>
    <w:rsid w:val="009B19D2"/>
    <w:rsid w:val="009B1EF3"/>
    <w:rsid w:val="009B6F2D"/>
    <w:rsid w:val="009B7F1D"/>
    <w:rsid w:val="009C0076"/>
    <w:rsid w:val="009C355F"/>
    <w:rsid w:val="009C3B2E"/>
    <w:rsid w:val="009C677B"/>
    <w:rsid w:val="009D2CA7"/>
    <w:rsid w:val="009D49BD"/>
    <w:rsid w:val="009D4D53"/>
    <w:rsid w:val="009D613F"/>
    <w:rsid w:val="009D61EA"/>
    <w:rsid w:val="009D6BA3"/>
    <w:rsid w:val="009F0AC5"/>
    <w:rsid w:val="009F2647"/>
    <w:rsid w:val="009F6F5B"/>
    <w:rsid w:val="00A038C5"/>
    <w:rsid w:val="00A05B7C"/>
    <w:rsid w:val="00A104AA"/>
    <w:rsid w:val="00A16FC0"/>
    <w:rsid w:val="00A1738F"/>
    <w:rsid w:val="00A200B3"/>
    <w:rsid w:val="00A2582E"/>
    <w:rsid w:val="00A3095F"/>
    <w:rsid w:val="00A329E9"/>
    <w:rsid w:val="00A3740B"/>
    <w:rsid w:val="00A40335"/>
    <w:rsid w:val="00A408D8"/>
    <w:rsid w:val="00A4557C"/>
    <w:rsid w:val="00A4670C"/>
    <w:rsid w:val="00A47EF4"/>
    <w:rsid w:val="00A561BB"/>
    <w:rsid w:val="00A56736"/>
    <w:rsid w:val="00A62B6F"/>
    <w:rsid w:val="00A63563"/>
    <w:rsid w:val="00A6389E"/>
    <w:rsid w:val="00A662D8"/>
    <w:rsid w:val="00A66B8B"/>
    <w:rsid w:val="00A7727F"/>
    <w:rsid w:val="00A776CA"/>
    <w:rsid w:val="00A822DF"/>
    <w:rsid w:val="00AA1468"/>
    <w:rsid w:val="00AA52BC"/>
    <w:rsid w:val="00AB02AC"/>
    <w:rsid w:val="00AB12CF"/>
    <w:rsid w:val="00AB33FD"/>
    <w:rsid w:val="00AB5655"/>
    <w:rsid w:val="00AC367D"/>
    <w:rsid w:val="00AC3D8B"/>
    <w:rsid w:val="00AC44A7"/>
    <w:rsid w:val="00AD30E1"/>
    <w:rsid w:val="00AD50ED"/>
    <w:rsid w:val="00AD5469"/>
    <w:rsid w:val="00AD5489"/>
    <w:rsid w:val="00AD7475"/>
    <w:rsid w:val="00AE174E"/>
    <w:rsid w:val="00AE46A2"/>
    <w:rsid w:val="00AE56BC"/>
    <w:rsid w:val="00AE6140"/>
    <w:rsid w:val="00AF0AA1"/>
    <w:rsid w:val="00AF3233"/>
    <w:rsid w:val="00AF4D1C"/>
    <w:rsid w:val="00B02DA5"/>
    <w:rsid w:val="00B17A0F"/>
    <w:rsid w:val="00B2005C"/>
    <w:rsid w:val="00B21D8A"/>
    <w:rsid w:val="00B452D3"/>
    <w:rsid w:val="00B45F8D"/>
    <w:rsid w:val="00B535B1"/>
    <w:rsid w:val="00B71E05"/>
    <w:rsid w:val="00B7531C"/>
    <w:rsid w:val="00B82FCA"/>
    <w:rsid w:val="00B85393"/>
    <w:rsid w:val="00B87EE7"/>
    <w:rsid w:val="00B944D0"/>
    <w:rsid w:val="00B9456D"/>
    <w:rsid w:val="00BA10C9"/>
    <w:rsid w:val="00BA64C1"/>
    <w:rsid w:val="00BA64D2"/>
    <w:rsid w:val="00BA6955"/>
    <w:rsid w:val="00BA6B46"/>
    <w:rsid w:val="00BA74B7"/>
    <w:rsid w:val="00BB129C"/>
    <w:rsid w:val="00BB5D40"/>
    <w:rsid w:val="00BC178B"/>
    <w:rsid w:val="00BC3F6E"/>
    <w:rsid w:val="00BC5DB3"/>
    <w:rsid w:val="00BC5DEF"/>
    <w:rsid w:val="00BC7386"/>
    <w:rsid w:val="00BD2FEE"/>
    <w:rsid w:val="00BE3604"/>
    <w:rsid w:val="00BE3C10"/>
    <w:rsid w:val="00BE6D3A"/>
    <w:rsid w:val="00C1139E"/>
    <w:rsid w:val="00C1775B"/>
    <w:rsid w:val="00C213CB"/>
    <w:rsid w:val="00C23FE9"/>
    <w:rsid w:val="00C24A3A"/>
    <w:rsid w:val="00C30FAE"/>
    <w:rsid w:val="00C33D36"/>
    <w:rsid w:val="00C37BD5"/>
    <w:rsid w:val="00C40F54"/>
    <w:rsid w:val="00C4174F"/>
    <w:rsid w:val="00C5761F"/>
    <w:rsid w:val="00C62B3A"/>
    <w:rsid w:val="00C67AA7"/>
    <w:rsid w:val="00C83AB7"/>
    <w:rsid w:val="00C848ED"/>
    <w:rsid w:val="00C867E5"/>
    <w:rsid w:val="00C86EB0"/>
    <w:rsid w:val="00C87CD2"/>
    <w:rsid w:val="00C90CDA"/>
    <w:rsid w:val="00C91171"/>
    <w:rsid w:val="00C97526"/>
    <w:rsid w:val="00CA2061"/>
    <w:rsid w:val="00CA59EB"/>
    <w:rsid w:val="00CB1E2B"/>
    <w:rsid w:val="00CB4414"/>
    <w:rsid w:val="00CB7418"/>
    <w:rsid w:val="00CB7908"/>
    <w:rsid w:val="00CC0378"/>
    <w:rsid w:val="00CC1FC1"/>
    <w:rsid w:val="00CD3EBB"/>
    <w:rsid w:val="00CF53CC"/>
    <w:rsid w:val="00D07DED"/>
    <w:rsid w:val="00D07F90"/>
    <w:rsid w:val="00D134DE"/>
    <w:rsid w:val="00D13ADD"/>
    <w:rsid w:val="00D32B42"/>
    <w:rsid w:val="00D36CEA"/>
    <w:rsid w:val="00D40EA1"/>
    <w:rsid w:val="00D416E1"/>
    <w:rsid w:val="00D42F8E"/>
    <w:rsid w:val="00D43325"/>
    <w:rsid w:val="00D63C83"/>
    <w:rsid w:val="00D70FC1"/>
    <w:rsid w:val="00D84534"/>
    <w:rsid w:val="00D87E5E"/>
    <w:rsid w:val="00D91595"/>
    <w:rsid w:val="00D95E06"/>
    <w:rsid w:val="00D962EC"/>
    <w:rsid w:val="00D968FE"/>
    <w:rsid w:val="00DA4CBB"/>
    <w:rsid w:val="00DB1A11"/>
    <w:rsid w:val="00DB2911"/>
    <w:rsid w:val="00DB3BFA"/>
    <w:rsid w:val="00DB6B7B"/>
    <w:rsid w:val="00DC1A01"/>
    <w:rsid w:val="00DC4B3D"/>
    <w:rsid w:val="00DD300C"/>
    <w:rsid w:val="00DD437C"/>
    <w:rsid w:val="00DE0070"/>
    <w:rsid w:val="00DF1A02"/>
    <w:rsid w:val="00E00B5F"/>
    <w:rsid w:val="00E04363"/>
    <w:rsid w:val="00E1409D"/>
    <w:rsid w:val="00E141D7"/>
    <w:rsid w:val="00E1493A"/>
    <w:rsid w:val="00E14B32"/>
    <w:rsid w:val="00E3315C"/>
    <w:rsid w:val="00E33604"/>
    <w:rsid w:val="00E376D1"/>
    <w:rsid w:val="00E41473"/>
    <w:rsid w:val="00E42BE9"/>
    <w:rsid w:val="00E43675"/>
    <w:rsid w:val="00E45A97"/>
    <w:rsid w:val="00E465D9"/>
    <w:rsid w:val="00E5108A"/>
    <w:rsid w:val="00E5591B"/>
    <w:rsid w:val="00E5635D"/>
    <w:rsid w:val="00E57481"/>
    <w:rsid w:val="00E749DE"/>
    <w:rsid w:val="00E86B1C"/>
    <w:rsid w:val="00E964EC"/>
    <w:rsid w:val="00E97617"/>
    <w:rsid w:val="00EA4AE9"/>
    <w:rsid w:val="00EA727E"/>
    <w:rsid w:val="00EB20E4"/>
    <w:rsid w:val="00EB423A"/>
    <w:rsid w:val="00EB4EA4"/>
    <w:rsid w:val="00ED5163"/>
    <w:rsid w:val="00ED5C10"/>
    <w:rsid w:val="00EE4DBB"/>
    <w:rsid w:val="00EE5324"/>
    <w:rsid w:val="00F02A91"/>
    <w:rsid w:val="00F06F0A"/>
    <w:rsid w:val="00F12B75"/>
    <w:rsid w:val="00F2126E"/>
    <w:rsid w:val="00F21BE2"/>
    <w:rsid w:val="00F339EC"/>
    <w:rsid w:val="00F46C75"/>
    <w:rsid w:val="00F47826"/>
    <w:rsid w:val="00F4789E"/>
    <w:rsid w:val="00F55036"/>
    <w:rsid w:val="00F61535"/>
    <w:rsid w:val="00F65877"/>
    <w:rsid w:val="00F7337F"/>
    <w:rsid w:val="00F73730"/>
    <w:rsid w:val="00F73F07"/>
    <w:rsid w:val="00F80440"/>
    <w:rsid w:val="00F80EC5"/>
    <w:rsid w:val="00F83575"/>
    <w:rsid w:val="00F847DC"/>
    <w:rsid w:val="00FA60C2"/>
    <w:rsid w:val="00FA6CB8"/>
    <w:rsid w:val="00FB3C82"/>
    <w:rsid w:val="00FC7C7B"/>
    <w:rsid w:val="00FD19DA"/>
    <w:rsid w:val="00FD4B48"/>
    <w:rsid w:val="00FD5B72"/>
    <w:rsid w:val="00FD6B62"/>
    <w:rsid w:val="00FE0D67"/>
    <w:rsid w:val="00FE31ED"/>
    <w:rsid w:val="00FE60A7"/>
    <w:rsid w:val="00FF0D03"/>
    <w:rsid w:val="00FF4CDA"/>
    <w:rsid w:val="00FF5B76"/>
    <w:rsid w:val="00FF5D3F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7FBD"/>
  <w15:docId w15:val="{C289299F-7F82-4E5C-97B3-56F9628F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C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2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D2C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2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2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FF0D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AC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AC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4789E"/>
    <w:rPr>
      <w:color w:val="0000FF"/>
      <w:u w:val="single"/>
    </w:rPr>
  </w:style>
  <w:style w:type="character" w:customStyle="1" w:styleId="object-active">
    <w:name w:val="object-active"/>
    <w:basedOn w:val="DefaultParagraphFont"/>
    <w:rsid w:val="00784532"/>
  </w:style>
  <w:style w:type="paragraph" w:styleId="FootnoteText">
    <w:name w:val="footnote text"/>
    <w:basedOn w:val="Normal"/>
    <w:link w:val="FootnoteTextChar"/>
    <w:uiPriority w:val="99"/>
    <w:semiHidden/>
    <w:unhideWhenUsed/>
    <w:rsid w:val="00AC44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4A7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AC4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BDE9-226B-4976-A844-A95CACE7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</dc:creator>
  <cp:lastModifiedBy>Albena</cp:lastModifiedBy>
  <cp:revision>8</cp:revision>
  <cp:lastPrinted>2025-02-14T08:01:00Z</cp:lastPrinted>
  <dcterms:created xsi:type="dcterms:W3CDTF">2025-02-13T06:15:00Z</dcterms:created>
  <dcterms:modified xsi:type="dcterms:W3CDTF">2025-03-10T13:41:00Z</dcterms:modified>
</cp:coreProperties>
</file>