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63F2" w14:textId="77777777" w:rsidR="00C960F6" w:rsidRDefault="00FE60A7" w:rsidP="00C960F6">
      <w:pPr>
        <w:jc w:val="center"/>
      </w:pPr>
      <w:r w:rsidRPr="00E5574D">
        <w:t>ФАКУЛТЕТ ПО ПЕДАГОГИКА</w:t>
      </w:r>
      <w:r w:rsidR="00E749DE">
        <w:t xml:space="preserve"> </w:t>
      </w:r>
    </w:p>
    <w:p w14:paraId="2995B1CB" w14:textId="1C82965E" w:rsidR="00C960F6" w:rsidRDefault="00C960F6" w:rsidP="00C960F6">
      <w:pPr>
        <w:jc w:val="center"/>
        <w:rPr>
          <w:b/>
        </w:rPr>
      </w:pPr>
      <w:r w:rsidRPr="00313609">
        <w:rPr>
          <w:b/>
        </w:rPr>
        <w:t>ГРАФИК НА УЧЕБНИТЕ ЗАНЯТИЯ</w:t>
      </w:r>
    </w:p>
    <w:p w14:paraId="6319A07E" w14:textId="1E35DCFA" w:rsidR="00FE60A7" w:rsidRPr="00834AAA" w:rsidRDefault="00710043" w:rsidP="003A53CC">
      <w:pPr>
        <w:jc w:val="center"/>
        <w:rPr>
          <w:b/>
          <w:bCs/>
        </w:rPr>
      </w:pPr>
      <w:r w:rsidRPr="00834AAA">
        <w:rPr>
          <w:b/>
          <w:bCs/>
        </w:rPr>
        <w:t xml:space="preserve">ЛЕТЕН СЕМЕСТЪР НА УЧЕБНА </w:t>
      </w:r>
      <w:r w:rsidR="001A4AFC" w:rsidRPr="00834AAA">
        <w:rPr>
          <w:b/>
          <w:bCs/>
        </w:rPr>
        <w:t>202</w:t>
      </w:r>
      <w:r w:rsidR="00834AAA" w:rsidRPr="00834AAA">
        <w:rPr>
          <w:b/>
          <w:bCs/>
        </w:rPr>
        <w:t>4</w:t>
      </w:r>
      <w:r w:rsidR="001A4AFC" w:rsidRPr="00834AAA">
        <w:rPr>
          <w:b/>
          <w:bCs/>
        </w:rPr>
        <w:t>/202</w:t>
      </w:r>
      <w:r w:rsidR="00834AAA" w:rsidRPr="00834AAA">
        <w:rPr>
          <w:b/>
          <w:bCs/>
        </w:rPr>
        <w:t>5</w:t>
      </w:r>
      <w:r w:rsidR="001A4AFC" w:rsidRPr="00834AAA">
        <w:rPr>
          <w:b/>
          <w:bCs/>
        </w:rPr>
        <w:t xml:space="preserve"> </w:t>
      </w:r>
      <w:r w:rsidRPr="00834AAA">
        <w:rPr>
          <w:b/>
          <w:bCs/>
        </w:rPr>
        <w:t>г.</w:t>
      </w:r>
    </w:p>
    <w:p w14:paraId="7BF67B2E" w14:textId="77777777" w:rsidR="00313609" w:rsidRPr="00834AAA" w:rsidRDefault="00313609" w:rsidP="00DD300C">
      <w:pPr>
        <w:jc w:val="center"/>
        <w:rPr>
          <w:b/>
          <w:bCs/>
        </w:rPr>
      </w:pPr>
    </w:p>
    <w:tbl>
      <w:tblPr>
        <w:tblW w:w="152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776"/>
        <w:gridCol w:w="988"/>
        <w:gridCol w:w="992"/>
        <w:gridCol w:w="1002"/>
        <w:gridCol w:w="12"/>
        <w:gridCol w:w="969"/>
        <w:gridCol w:w="992"/>
        <w:gridCol w:w="992"/>
        <w:gridCol w:w="992"/>
        <w:gridCol w:w="992"/>
        <w:gridCol w:w="992"/>
        <w:gridCol w:w="992"/>
        <w:gridCol w:w="992"/>
        <w:gridCol w:w="992"/>
        <w:gridCol w:w="987"/>
      </w:tblGrid>
      <w:tr w:rsidR="00D2153A" w:rsidRPr="00467688" w14:paraId="1BDD9806" w14:textId="77777777" w:rsidTr="00C26981">
        <w:trPr>
          <w:trHeight w:val="284"/>
        </w:trPr>
        <w:tc>
          <w:tcPr>
            <w:tcW w:w="15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838E" w14:textId="61C9980C" w:rsidR="00D2153A" w:rsidRPr="00C26981" w:rsidRDefault="00D2153A" w:rsidP="00D2153A">
            <w:pPr>
              <w:spacing w:line="240" w:lineRule="exact"/>
              <w:jc w:val="center"/>
              <w:rPr>
                <w:b/>
                <w:bCs/>
              </w:rPr>
            </w:pPr>
            <w:r w:rsidRPr="00C26981">
              <w:rPr>
                <w:b/>
                <w:bCs/>
              </w:rPr>
              <w:t>СПЕЦИАЛНОСТ СОЦИАЛНИ ДЕЙНОСТИ</w:t>
            </w:r>
          </w:p>
          <w:p w14:paraId="00CEE2C0" w14:textId="5DFCB110" w:rsidR="00C26981" w:rsidRPr="00467688" w:rsidRDefault="00D2153A" w:rsidP="00313609">
            <w:pPr>
              <w:jc w:val="center"/>
            </w:pPr>
            <w:r w:rsidRPr="00C26981">
              <w:rPr>
                <w:b/>
                <w:bCs/>
                <w:lang w:val="en-US"/>
              </w:rPr>
              <w:t>I</w:t>
            </w:r>
            <w:r w:rsidRPr="00C26981">
              <w:rPr>
                <w:b/>
                <w:bCs/>
              </w:rPr>
              <w:t xml:space="preserve"> КУРС</w:t>
            </w:r>
          </w:p>
        </w:tc>
      </w:tr>
      <w:tr w:rsidR="00D2153A" w:rsidRPr="00467688" w14:paraId="1BE9B781" w14:textId="77777777" w:rsidTr="00A93C60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E178" w14:textId="584F34F0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Д</w:t>
            </w:r>
            <w:r w:rsidR="00A44906">
              <w:t>ен/Час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7BEA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B4DB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2CD8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9-10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3AE8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80FE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5848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967C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10C8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7457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037A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18F1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A32D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D615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AA35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20-21</w:t>
            </w:r>
          </w:p>
        </w:tc>
      </w:tr>
      <w:tr w:rsidR="00A93C60" w:rsidRPr="00467688" w14:paraId="56DCAF8F" w14:textId="77777777" w:rsidTr="00A93C60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D423" w14:textId="38FBAB93" w:rsidR="00A93C60" w:rsidRPr="00393179" w:rsidRDefault="00A93C60" w:rsidP="001A27A4">
            <w:pPr>
              <w:spacing w:line="360" w:lineRule="auto"/>
              <w:jc w:val="both"/>
              <w:rPr>
                <w:b/>
                <w:bCs/>
              </w:rPr>
            </w:pPr>
            <w:r w:rsidRPr="00393179">
              <w:rPr>
                <w:b/>
                <w:bCs/>
              </w:rPr>
              <w:t>Понеделник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D78" w14:textId="77777777" w:rsidR="00A93C60" w:rsidRPr="00D261EC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 xml:space="preserve">Обща и възрас-това психология </w:t>
            </w:r>
          </w:p>
          <w:p w14:paraId="290FC839" w14:textId="45F60A76" w:rsidR="00A93C60" w:rsidRPr="00D261EC" w:rsidRDefault="00A93C60" w:rsidP="001A27A4">
            <w:pPr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>упражнения - І гр.</w:t>
            </w:r>
          </w:p>
          <w:p w14:paraId="6542CC01" w14:textId="77777777" w:rsidR="00A93C60" w:rsidRPr="00D261EC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>гл. ас. В. Кръстева</w:t>
            </w:r>
          </w:p>
          <w:p w14:paraId="1C8FB73D" w14:textId="225EF4D7" w:rsidR="00A93C60" w:rsidRPr="00D261EC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>65 аудитория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B68D" w14:textId="3296DDE4" w:rsidR="00A93C60" w:rsidRPr="00D261EC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 xml:space="preserve">Обща и възрастова психология </w:t>
            </w:r>
          </w:p>
          <w:p w14:paraId="076D3397" w14:textId="1AE5E8C8" w:rsidR="00A93C60" w:rsidRPr="00D261EC" w:rsidRDefault="00A93C60" w:rsidP="001A27A4">
            <w:pPr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>лекции</w:t>
            </w:r>
          </w:p>
          <w:p w14:paraId="0360DEB5" w14:textId="77777777" w:rsidR="00A93C60" w:rsidRPr="00D261EC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>гл. ас. В. Кръстева</w:t>
            </w:r>
          </w:p>
          <w:p w14:paraId="3F7A2E30" w14:textId="364C77BB" w:rsidR="00A93C60" w:rsidRPr="00D261EC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>65 аудитория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3359" w14:textId="77777777" w:rsidR="00A93C60" w:rsidRPr="00D261EC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 xml:space="preserve">Обща и възрастова психология </w:t>
            </w:r>
          </w:p>
          <w:p w14:paraId="6A5AB1C6" w14:textId="07FC280C" w:rsidR="00A93C60" w:rsidRPr="00D261EC" w:rsidRDefault="00A93C60" w:rsidP="001A27A4">
            <w:pPr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>упражнения - ІІ гр.</w:t>
            </w:r>
          </w:p>
          <w:p w14:paraId="79AC49DC" w14:textId="77777777" w:rsidR="00A93C60" w:rsidRPr="00D261EC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>гл. ас. В. Кръстева</w:t>
            </w:r>
          </w:p>
          <w:p w14:paraId="4A275878" w14:textId="619A7182" w:rsidR="00A93C60" w:rsidRPr="00D261EC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261EC">
              <w:rPr>
                <w:sz w:val="20"/>
                <w:szCs w:val="20"/>
              </w:rPr>
              <w:t>65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7D8A" w14:textId="14163C6F" w:rsidR="00A93C60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и социална работа  лекции</w:t>
            </w:r>
          </w:p>
          <w:p w14:paraId="6D05C3B8" w14:textId="77777777" w:rsidR="00A93C60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П. Славова</w:t>
            </w:r>
          </w:p>
          <w:p w14:paraId="781272BD" w14:textId="2E0AB835" w:rsidR="00A93C60" w:rsidRPr="001A27A4" w:rsidRDefault="00A93C60" w:rsidP="001A27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C3D4" w14:textId="77777777" w:rsidR="00A93C60" w:rsidRPr="00467688" w:rsidRDefault="00A93C60" w:rsidP="001A27A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774E" w14:textId="74505D6A" w:rsidR="00A93C60" w:rsidRPr="00467688" w:rsidRDefault="00A93C60" w:rsidP="0039317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96A5" w14:textId="77777777" w:rsidR="00A93C60" w:rsidRPr="00467688" w:rsidRDefault="00A93C60" w:rsidP="001A27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1154" w14:textId="77777777" w:rsidR="00A93C60" w:rsidRPr="00467688" w:rsidRDefault="00A93C60" w:rsidP="001A27A4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B81C" w14:textId="77777777" w:rsidR="00A93C60" w:rsidRPr="00467688" w:rsidRDefault="00A93C60" w:rsidP="001A27A4">
            <w:pPr>
              <w:spacing w:line="360" w:lineRule="auto"/>
              <w:jc w:val="center"/>
            </w:pPr>
          </w:p>
        </w:tc>
      </w:tr>
      <w:tr w:rsidR="00393179" w:rsidRPr="00467688" w14:paraId="5EDE02E9" w14:textId="77777777" w:rsidTr="00393179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EFE9" w14:textId="77777777" w:rsidR="00393179" w:rsidRPr="00393179" w:rsidRDefault="00393179" w:rsidP="00393179">
            <w:pPr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Вторник</w:t>
            </w:r>
          </w:p>
          <w:p w14:paraId="4D48E4E0" w14:textId="77777777" w:rsidR="00393179" w:rsidRPr="00393179" w:rsidRDefault="00393179" w:rsidP="0039317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516D" w14:textId="77777777" w:rsidR="00393179" w:rsidRPr="00467688" w:rsidRDefault="00393179" w:rsidP="00B80318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7339" w14:textId="77777777" w:rsidR="00393179" w:rsidRPr="00B80318" w:rsidRDefault="00393179" w:rsidP="00B8031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4D7E" w14:textId="77777777" w:rsidR="00393179" w:rsidRPr="00B80318" w:rsidRDefault="00393179" w:rsidP="00B8031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9C7D" w14:textId="77777777" w:rsidR="00393179" w:rsidRPr="00B80318" w:rsidRDefault="00393179" w:rsidP="00B8031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BA8C" w14:textId="77777777" w:rsidR="00393179" w:rsidRPr="00E1493A" w:rsidRDefault="00393179" w:rsidP="00B80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</w:t>
            </w:r>
            <w:r w:rsidRPr="00E1493A">
              <w:rPr>
                <w:sz w:val="20"/>
                <w:szCs w:val="20"/>
              </w:rPr>
              <w:t>денчески стратегии  лекции</w:t>
            </w:r>
          </w:p>
          <w:p w14:paraId="60E980EC" w14:textId="77777777" w:rsidR="00393179" w:rsidRPr="00E1493A" w:rsidRDefault="00393179" w:rsidP="00B80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E1493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 Цветанска</w:t>
            </w:r>
          </w:p>
          <w:p w14:paraId="3D3F145A" w14:textId="7903C56F" w:rsidR="00393179" w:rsidRPr="00B80318" w:rsidRDefault="00393179" w:rsidP="00B8031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  <w:lang w:val="en-US"/>
              </w:rPr>
              <w:t>45</w:t>
            </w:r>
            <w:r w:rsidRPr="00E1493A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0EE0" w14:textId="22DB7055" w:rsidR="00393179" w:rsidRPr="000A61D7" w:rsidRDefault="00393179" w:rsidP="0039317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EF0F" w14:textId="77777777" w:rsidR="00393179" w:rsidRDefault="00393179" w:rsidP="0039317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и социална работа  упражнения - </w:t>
            </w:r>
            <w:r w:rsidRPr="00A47D45">
              <w:rPr>
                <w:sz w:val="20"/>
                <w:szCs w:val="20"/>
              </w:rPr>
              <w:t>І гр.</w:t>
            </w:r>
          </w:p>
          <w:p w14:paraId="3FA3FCC6" w14:textId="77777777" w:rsidR="00393179" w:rsidRDefault="00393179" w:rsidP="0039317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 Бунджулова</w:t>
            </w:r>
          </w:p>
          <w:p w14:paraId="65A605D0" w14:textId="1125082E" w:rsidR="00393179" w:rsidRDefault="00393179" w:rsidP="0039317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431А ауд.ІV км.,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99E0" w14:textId="6656CEAA" w:rsidR="00393179" w:rsidRDefault="00393179" w:rsidP="0039317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Социология и социална работа  упражнения - </w:t>
            </w:r>
            <w:r w:rsidRPr="00A47D45">
              <w:rPr>
                <w:sz w:val="20"/>
                <w:szCs w:val="20"/>
              </w:rPr>
              <w:t>ІІ гр.</w:t>
            </w:r>
          </w:p>
          <w:p w14:paraId="464815A5" w14:textId="77777777" w:rsidR="00393179" w:rsidRDefault="00393179" w:rsidP="0039317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 Бунджулова</w:t>
            </w:r>
          </w:p>
          <w:p w14:paraId="1A1FF769" w14:textId="56732AAA" w:rsidR="00393179" w:rsidRPr="00B80318" w:rsidRDefault="00393179" w:rsidP="0039317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431А ауд.ІV км.,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36C2" w14:textId="23DAC0B7" w:rsidR="00393179" w:rsidRPr="00B80318" w:rsidRDefault="00393179" w:rsidP="0039317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D939" w14:textId="1E974517" w:rsidR="00393179" w:rsidRPr="00B80318" w:rsidRDefault="00393179" w:rsidP="00A93C60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0121" w14:textId="77777777" w:rsidR="00393179" w:rsidRPr="00B80318" w:rsidRDefault="00393179" w:rsidP="00B8031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1B4D85" w:rsidRPr="00467688" w14:paraId="64A1CA3F" w14:textId="77777777" w:rsidTr="00393179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5763" w14:textId="77777777" w:rsidR="001B4D85" w:rsidRPr="00393179" w:rsidRDefault="001B4D85" w:rsidP="00393179">
            <w:pPr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Сряда</w:t>
            </w:r>
          </w:p>
          <w:p w14:paraId="4BC664DA" w14:textId="77777777" w:rsidR="001B4D85" w:rsidRPr="00393179" w:rsidRDefault="001B4D85" w:rsidP="0039317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D2AB" w14:textId="77777777" w:rsidR="001B4D85" w:rsidRPr="00467688" w:rsidRDefault="001B4D85" w:rsidP="00E16A09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AAEF" w14:textId="77777777" w:rsidR="001B4D85" w:rsidRPr="00B80318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DAEF" w14:textId="77777777" w:rsidR="001B4D85" w:rsidRPr="00FA1152" w:rsidRDefault="001B4D85" w:rsidP="001B4D85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A1152">
              <w:rPr>
                <w:sz w:val="20"/>
                <w:szCs w:val="20"/>
              </w:rPr>
              <w:t>Семейна педагогика</w:t>
            </w:r>
          </w:p>
          <w:p w14:paraId="32A1B3AE" w14:textId="77777777" w:rsidR="001B4D85" w:rsidRPr="00FA1152" w:rsidRDefault="001B4D85" w:rsidP="001B4D85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A1152">
              <w:rPr>
                <w:sz w:val="20"/>
                <w:szCs w:val="20"/>
              </w:rPr>
              <w:t>Лекции</w:t>
            </w:r>
          </w:p>
          <w:p w14:paraId="0076F52E" w14:textId="77777777" w:rsidR="001B4D85" w:rsidRPr="00FA1152" w:rsidRDefault="001B4D85" w:rsidP="001B4D85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A1152">
              <w:rPr>
                <w:sz w:val="20"/>
                <w:szCs w:val="20"/>
              </w:rPr>
              <w:t>доц. Й. Николова</w:t>
            </w:r>
          </w:p>
          <w:p w14:paraId="75118982" w14:textId="68DC4472" w:rsidR="001B4D85" w:rsidRPr="00B80318" w:rsidRDefault="001B4D85" w:rsidP="001B4D85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A1152">
              <w:rPr>
                <w:sz w:val="20"/>
                <w:szCs w:val="20"/>
              </w:rPr>
              <w:t>4</w:t>
            </w:r>
            <w:r w:rsidR="00C2212C" w:rsidRPr="00FA1152">
              <w:rPr>
                <w:sz w:val="20"/>
                <w:szCs w:val="20"/>
              </w:rPr>
              <w:t>0</w:t>
            </w:r>
            <w:r w:rsidRPr="00FA1152">
              <w:rPr>
                <w:sz w:val="20"/>
                <w:szCs w:val="20"/>
              </w:rPr>
              <w:t>1, ІV км.,</w:t>
            </w:r>
            <w:r w:rsidRPr="00FA1152">
              <w:rPr>
                <w:sz w:val="20"/>
                <w:szCs w:val="20"/>
                <w:lang w:val="en-US"/>
              </w:rPr>
              <w:t>I</w:t>
            </w:r>
            <w:r w:rsidRPr="00FA1152">
              <w:rPr>
                <w:sz w:val="20"/>
                <w:szCs w:val="20"/>
              </w:rPr>
              <w:t xml:space="preserve"> </w:t>
            </w:r>
            <w:proofErr w:type="spellStart"/>
            <w:r w:rsidRPr="00FA1152"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6D87" w14:textId="77777777" w:rsidR="001B4D85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 xml:space="preserve">Комуникативни и поведенчески стратегии  </w:t>
            </w:r>
            <w:r>
              <w:rPr>
                <w:sz w:val="20"/>
                <w:szCs w:val="20"/>
              </w:rPr>
              <w:t>у</w:t>
            </w:r>
            <w:r w:rsidRPr="00A93C60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A93C60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–</w:t>
            </w:r>
            <w:r w:rsidRPr="00A93C60">
              <w:rPr>
                <w:sz w:val="20"/>
                <w:szCs w:val="20"/>
              </w:rPr>
              <w:t xml:space="preserve"> </w:t>
            </w:r>
          </w:p>
          <w:p w14:paraId="2F02AABD" w14:textId="77777777" w:rsidR="001B4D85" w:rsidRPr="00A93C60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І гр.</w:t>
            </w:r>
            <w:r>
              <w:rPr>
                <w:sz w:val="20"/>
                <w:szCs w:val="20"/>
              </w:rPr>
              <w:t>, 45 ауд.</w:t>
            </w:r>
          </w:p>
          <w:p w14:paraId="145CCE35" w14:textId="77777777" w:rsidR="001B4D85" w:rsidRPr="00A93C60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хон.ас. Х. Илиева</w:t>
            </w:r>
          </w:p>
          <w:p w14:paraId="2AFF2729" w14:textId="2429F771" w:rsidR="001B4D85" w:rsidRPr="00B80318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3728" w14:textId="77777777" w:rsidR="001B4D85" w:rsidRDefault="001B4D85" w:rsidP="001B4D85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 xml:space="preserve">Комуникативни и поведенчески стратегии  </w:t>
            </w:r>
            <w:r>
              <w:rPr>
                <w:sz w:val="20"/>
                <w:szCs w:val="20"/>
              </w:rPr>
              <w:t>у</w:t>
            </w:r>
            <w:r w:rsidRPr="00A93C60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A93C60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–</w:t>
            </w:r>
            <w:r w:rsidRPr="00A93C60">
              <w:rPr>
                <w:sz w:val="20"/>
                <w:szCs w:val="20"/>
              </w:rPr>
              <w:t xml:space="preserve"> </w:t>
            </w:r>
          </w:p>
          <w:p w14:paraId="697CB985" w14:textId="42DFF12F" w:rsidR="001B4D85" w:rsidRPr="00A93C60" w:rsidRDefault="001B4D85" w:rsidP="001B4D85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 w:rsidRPr="00A93C60">
              <w:rPr>
                <w:sz w:val="20"/>
                <w:szCs w:val="20"/>
              </w:rPr>
              <w:t xml:space="preserve"> гр.</w:t>
            </w:r>
            <w:r>
              <w:rPr>
                <w:sz w:val="20"/>
                <w:szCs w:val="20"/>
              </w:rPr>
              <w:t>, 45 ауд.</w:t>
            </w:r>
          </w:p>
          <w:p w14:paraId="70E601CC" w14:textId="77777777" w:rsidR="001B4D85" w:rsidRPr="00A93C60" w:rsidRDefault="001B4D85" w:rsidP="001B4D85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хон.ас. Х. Илиева</w:t>
            </w:r>
          </w:p>
          <w:p w14:paraId="613F387D" w14:textId="77777777" w:rsidR="001B4D85" w:rsidRPr="00B80318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E196" w14:textId="4284E2E7" w:rsidR="001B4D85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 педагогика</w:t>
            </w:r>
          </w:p>
          <w:p w14:paraId="5C3DF921" w14:textId="77777777" w:rsidR="001B4D85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- </w:t>
            </w:r>
            <w:r w:rsidRPr="00A47D45">
              <w:rPr>
                <w:sz w:val="20"/>
                <w:szCs w:val="20"/>
              </w:rPr>
              <w:t>І гр</w:t>
            </w:r>
            <w:r>
              <w:rPr>
                <w:sz w:val="20"/>
                <w:szCs w:val="20"/>
              </w:rPr>
              <w:t>.</w:t>
            </w:r>
          </w:p>
          <w:p w14:paraId="508B4553" w14:textId="77777777" w:rsidR="001B4D85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Е. Томова</w:t>
            </w:r>
          </w:p>
          <w:p w14:paraId="1C34B30E" w14:textId="09EF5A65" w:rsidR="001B4D85" w:rsidRPr="00B80318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431А ауд.ІV км.,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C84B" w14:textId="77777777" w:rsidR="001B4D85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 педагогика</w:t>
            </w:r>
          </w:p>
          <w:p w14:paraId="2A6AA5E9" w14:textId="77777777" w:rsidR="001B4D85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- </w:t>
            </w:r>
            <w:r w:rsidRPr="00A47D45">
              <w:rPr>
                <w:sz w:val="20"/>
                <w:szCs w:val="20"/>
              </w:rPr>
              <w:t>ІІ гр.</w:t>
            </w:r>
          </w:p>
          <w:p w14:paraId="586BAC1E" w14:textId="77777777" w:rsidR="001B4D85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Е. Томова</w:t>
            </w:r>
          </w:p>
          <w:p w14:paraId="357F2380" w14:textId="35B6D7E3" w:rsidR="001B4D85" w:rsidRPr="00B80318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431А ауд.ІV км.,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A5F0" w14:textId="77777777" w:rsidR="001B4D85" w:rsidRPr="00B80318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CA1F" w14:textId="77777777" w:rsidR="001B4D85" w:rsidRPr="00B80318" w:rsidRDefault="001B4D85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701C28" w:rsidRPr="00467688" w14:paraId="304D043E" w14:textId="77777777" w:rsidTr="002E1398">
        <w:trPr>
          <w:trHeight w:val="28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A194" w14:textId="5002042D" w:rsidR="00701C28" w:rsidRPr="00393179" w:rsidRDefault="00701C28" w:rsidP="00E16A09">
            <w:pPr>
              <w:spacing w:line="360" w:lineRule="auto"/>
              <w:jc w:val="both"/>
              <w:rPr>
                <w:b/>
                <w:bCs/>
              </w:rPr>
            </w:pPr>
            <w:r w:rsidRPr="00393179">
              <w:rPr>
                <w:b/>
                <w:bCs/>
              </w:rPr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7EE8" w14:textId="77777777" w:rsidR="00701C28" w:rsidRPr="00467688" w:rsidRDefault="00701C28" w:rsidP="00E16A09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89D0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2623" w14:textId="77777777" w:rsidR="00701C2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</w:t>
            </w:r>
          </w:p>
          <w:p w14:paraId="359CA690" w14:textId="0CA9A202" w:rsidR="00701C2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1A1FB1C1" w14:textId="77777777" w:rsidR="00701C2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</w:t>
            </w:r>
          </w:p>
          <w:p w14:paraId="1284D1FB" w14:textId="0585EF42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6DDE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6E40" w14:textId="1145DBB8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F645" w14:textId="77777777" w:rsidR="00701C2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</w:t>
            </w:r>
          </w:p>
          <w:p w14:paraId="763E8D67" w14:textId="172C763B" w:rsidR="00701C2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- </w:t>
            </w:r>
            <w:r w:rsidRPr="00A47D45">
              <w:rPr>
                <w:sz w:val="20"/>
                <w:szCs w:val="20"/>
              </w:rPr>
              <w:t>І гр</w:t>
            </w:r>
            <w:r>
              <w:rPr>
                <w:sz w:val="20"/>
                <w:szCs w:val="20"/>
              </w:rPr>
              <w:t>упа</w:t>
            </w:r>
          </w:p>
          <w:p w14:paraId="22DB71AD" w14:textId="77777777" w:rsidR="00701C2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</w:t>
            </w:r>
          </w:p>
          <w:p w14:paraId="6F7F7950" w14:textId="5976097E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  ауд., ІV км.,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A844" w14:textId="77777777" w:rsidR="00701C2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</w:t>
            </w:r>
          </w:p>
          <w:p w14:paraId="10C83862" w14:textId="30F75365" w:rsidR="00701C2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- </w:t>
            </w:r>
            <w:r w:rsidRPr="00A47D45">
              <w:rPr>
                <w:sz w:val="20"/>
                <w:szCs w:val="20"/>
              </w:rPr>
              <w:t>ІІ гр</w:t>
            </w:r>
            <w:r>
              <w:rPr>
                <w:sz w:val="20"/>
                <w:szCs w:val="20"/>
              </w:rPr>
              <w:t>упа</w:t>
            </w:r>
          </w:p>
          <w:p w14:paraId="6C27CEDB" w14:textId="77777777" w:rsidR="00701C2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</w:t>
            </w:r>
          </w:p>
          <w:p w14:paraId="6495195F" w14:textId="4E379DCB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  ауд., ІV км.,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432E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701C28" w:rsidRPr="00467688" w14:paraId="02C81FC6" w14:textId="77777777" w:rsidTr="002E1398">
        <w:trPr>
          <w:trHeight w:val="284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08A8" w14:textId="77777777" w:rsidR="00701C28" w:rsidRPr="00D2153A" w:rsidRDefault="00701C28" w:rsidP="00E16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F1B8" w14:textId="77777777" w:rsidR="00701C28" w:rsidRPr="00467688" w:rsidRDefault="00701C28" w:rsidP="00E16A09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EDC5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74CF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05AA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03C8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CBE6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11E5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5520" w14:textId="5BB05200" w:rsidR="00701C28" w:rsidRPr="00FA1152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A1152">
              <w:rPr>
                <w:sz w:val="20"/>
                <w:szCs w:val="20"/>
              </w:rPr>
              <w:t>Социална политика – упр - ІІ гр.</w:t>
            </w:r>
          </w:p>
          <w:p w14:paraId="79449958" w14:textId="77777777" w:rsidR="00701C28" w:rsidRPr="00FA1152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A1152">
              <w:rPr>
                <w:sz w:val="20"/>
                <w:szCs w:val="20"/>
              </w:rPr>
              <w:t>гл. ас. М. Арабаджиева</w:t>
            </w:r>
          </w:p>
          <w:p w14:paraId="281DB9A1" w14:textId="4E4CC003" w:rsidR="00701C28" w:rsidRPr="00B80318" w:rsidRDefault="00D4313C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A1152">
              <w:rPr>
                <w:sz w:val="20"/>
                <w:szCs w:val="20"/>
              </w:rPr>
              <w:t>233</w:t>
            </w:r>
            <w:r w:rsidR="00701C28" w:rsidRPr="00FA1152">
              <w:rPr>
                <w:sz w:val="20"/>
                <w:szCs w:val="20"/>
              </w:rPr>
              <w:t xml:space="preserve">  </w:t>
            </w:r>
            <w:proofErr w:type="spellStart"/>
            <w:r w:rsidR="00701C28" w:rsidRPr="00FA1152">
              <w:rPr>
                <w:sz w:val="20"/>
                <w:szCs w:val="20"/>
              </w:rPr>
              <w:t>ауд</w:t>
            </w:r>
            <w:proofErr w:type="spellEnd"/>
            <w:r w:rsidR="00701C28" w:rsidRPr="00FA1152">
              <w:rPr>
                <w:sz w:val="20"/>
                <w:szCs w:val="20"/>
              </w:rPr>
              <w:t xml:space="preserve">., ІV км., </w:t>
            </w:r>
            <w:r w:rsidR="00701C28" w:rsidRPr="00FA1152">
              <w:rPr>
                <w:sz w:val="20"/>
                <w:szCs w:val="20"/>
                <w:lang w:val="en-US"/>
              </w:rPr>
              <w:t>II</w:t>
            </w:r>
            <w:r w:rsidR="00701C28" w:rsidRPr="00FA1152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88A3" w14:textId="7124D596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B534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333B" w14:textId="77777777" w:rsidR="00701C28" w:rsidRPr="00B80318" w:rsidRDefault="00701C28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E16A09" w:rsidRPr="00467688" w14:paraId="6FA68A5F" w14:textId="77777777" w:rsidTr="00A93C60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0DFB" w14:textId="77777777" w:rsidR="00E16A09" w:rsidRPr="00393179" w:rsidRDefault="00E16A09" w:rsidP="00393179">
            <w:pPr>
              <w:jc w:val="center"/>
              <w:rPr>
                <w:b/>
                <w:bCs/>
                <w:sz w:val="22"/>
                <w:szCs w:val="22"/>
              </w:rPr>
            </w:pPr>
            <w:r w:rsidRPr="00393179">
              <w:rPr>
                <w:b/>
                <w:bCs/>
                <w:sz w:val="22"/>
                <w:szCs w:val="22"/>
              </w:rPr>
              <w:t>Петък</w:t>
            </w:r>
          </w:p>
          <w:p w14:paraId="41499B0F" w14:textId="77777777" w:rsidR="00E16A09" w:rsidRPr="00467688" w:rsidRDefault="00E16A09" w:rsidP="00E16A09">
            <w:pPr>
              <w:spacing w:line="360" w:lineRule="auto"/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7207" w14:textId="77777777" w:rsidR="00E16A09" w:rsidRPr="00467688" w:rsidRDefault="00E16A09" w:rsidP="00E16A09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5FBD" w14:textId="77777777" w:rsidR="00E16A09" w:rsidRPr="00B80318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D6C4" w14:textId="77777777" w:rsidR="00E16A09" w:rsidRPr="00B80318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1E85" w14:textId="57464CBA" w:rsidR="00E16A09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политика – лекции</w:t>
            </w:r>
          </w:p>
          <w:p w14:paraId="535D70D8" w14:textId="77777777" w:rsidR="00E16A09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Вуцова</w:t>
            </w:r>
          </w:p>
          <w:p w14:paraId="62893D63" w14:textId="7927B3B9" w:rsidR="00E16A09" w:rsidRPr="00B80318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EBD2" w14:textId="77777777" w:rsidR="00E16A09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политика – упр - </w:t>
            </w:r>
            <w:r w:rsidRPr="00A47D45">
              <w:rPr>
                <w:sz w:val="20"/>
                <w:szCs w:val="20"/>
              </w:rPr>
              <w:t>І гр</w:t>
            </w:r>
            <w:r>
              <w:rPr>
                <w:sz w:val="20"/>
                <w:szCs w:val="20"/>
              </w:rPr>
              <w:t>.</w:t>
            </w:r>
          </w:p>
          <w:p w14:paraId="1E6C9D6D" w14:textId="47E012AC" w:rsidR="00E16A09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М. Арабаджиева</w:t>
            </w:r>
          </w:p>
          <w:p w14:paraId="1CBE5FFF" w14:textId="0E931620" w:rsidR="00E16A09" w:rsidRPr="00B80318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7581" w14:textId="77777777" w:rsidR="00E16A09" w:rsidRPr="00B80318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B4BA" w14:textId="77777777" w:rsidR="00E16A09" w:rsidRPr="00B80318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F565" w14:textId="77777777" w:rsidR="00E16A09" w:rsidRPr="00B80318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1BE0" w14:textId="77777777" w:rsidR="00E16A09" w:rsidRPr="00B80318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47B4" w14:textId="77777777" w:rsidR="00E16A09" w:rsidRPr="00B80318" w:rsidRDefault="00E16A09" w:rsidP="00E16A09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</w:tbl>
    <w:p w14:paraId="5D435B34" w14:textId="35C0DEE5" w:rsidR="007E79CC" w:rsidRDefault="003F4192" w:rsidP="00DD300C">
      <w:pPr>
        <w:jc w:val="both"/>
      </w:pPr>
      <w:r>
        <w:t>ЗАБЕЛЕЖКА: На 18.02.2025 г. от 8.00 часа в 240 аудитория ще се проведе среща във връзка с провеждане на Теренна практика /въвеждаща/</w:t>
      </w:r>
    </w:p>
    <w:p w14:paraId="4333B9F4" w14:textId="77777777" w:rsidR="003F4192" w:rsidRDefault="003F4192" w:rsidP="00DD300C">
      <w:pPr>
        <w:jc w:val="both"/>
      </w:pPr>
    </w:p>
    <w:p w14:paraId="12B6C5F3" w14:textId="77777777" w:rsidR="00B27DFB" w:rsidRDefault="00B27DFB" w:rsidP="00B27DFB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Зам. декан:</w:t>
      </w:r>
    </w:p>
    <w:p w14:paraId="08D4A384" w14:textId="2EC9C70E" w:rsidR="00B27DFB" w:rsidRDefault="00B27DFB" w:rsidP="00B27DFB">
      <w:pPr>
        <w:jc w:val="both"/>
      </w:pPr>
      <w:r>
        <w:tab/>
      </w:r>
      <w:r>
        <w:tab/>
        <w:t>/инсп. 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д-р Ил.</w:t>
      </w:r>
      <w:r w:rsidR="00752B7A">
        <w:t xml:space="preserve"> </w:t>
      </w:r>
      <w:r>
        <w:t>Петкова/</w:t>
      </w:r>
    </w:p>
    <w:p w14:paraId="1C79F6BD" w14:textId="40D86FD8" w:rsidR="00C960F6" w:rsidRPr="00834AAA" w:rsidRDefault="004373E1" w:rsidP="00C960F6">
      <w:pPr>
        <w:jc w:val="center"/>
        <w:rPr>
          <w:b/>
          <w:color w:val="000000" w:themeColor="text1"/>
        </w:rPr>
      </w:pPr>
      <w:r>
        <w:t xml:space="preserve">                    </w:t>
      </w:r>
      <w:r w:rsidR="007C26BF">
        <w:br w:type="page"/>
      </w:r>
      <w:r w:rsidR="00FE60A7" w:rsidRPr="00834AAA">
        <w:rPr>
          <w:color w:val="000000" w:themeColor="text1"/>
        </w:rPr>
        <w:lastRenderedPageBreak/>
        <w:t>ФАКУЛТЕТ ПО ПЕДАГОГИКА</w:t>
      </w:r>
      <w:r w:rsidR="00C960F6" w:rsidRPr="00834AAA">
        <w:rPr>
          <w:b/>
          <w:color w:val="000000" w:themeColor="text1"/>
        </w:rPr>
        <w:t xml:space="preserve"> </w:t>
      </w:r>
    </w:p>
    <w:p w14:paraId="636D32A0" w14:textId="2B23EE4E" w:rsidR="00C960F6" w:rsidRPr="00834AAA" w:rsidRDefault="00C960F6" w:rsidP="00C960F6">
      <w:pPr>
        <w:jc w:val="center"/>
        <w:rPr>
          <w:b/>
          <w:color w:val="000000" w:themeColor="text1"/>
        </w:rPr>
      </w:pPr>
      <w:r w:rsidRPr="00834AAA">
        <w:rPr>
          <w:b/>
          <w:color w:val="000000" w:themeColor="text1"/>
        </w:rPr>
        <w:t>ГРАФИК НА УЧЕБНИТЕ ЗАНЯТИЯ</w:t>
      </w:r>
    </w:p>
    <w:p w14:paraId="5E40F7FC" w14:textId="6C1B79C8" w:rsidR="00710043" w:rsidRPr="00834AAA" w:rsidRDefault="00710043" w:rsidP="00710043">
      <w:pPr>
        <w:jc w:val="center"/>
        <w:rPr>
          <w:b/>
          <w:bCs/>
          <w:color w:val="000000" w:themeColor="text1"/>
        </w:rPr>
      </w:pPr>
      <w:r w:rsidRPr="00834AAA">
        <w:rPr>
          <w:b/>
          <w:bCs/>
          <w:color w:val="000000" w:themeColor="text1"/>
        </w:rPr>
        <w:t xml:space="preserve">ЛЕТЕН СЕМЕСТЪР НА УЧЕБНА </w:t>
      </w:r>
      <w:r w:rsidR="001A4AFC" w:rsidRPr="00834AAA">
        <w:rPr>
          <w:b/>
          <w:bCs/>
          <w:color w:val="000000" w:themeColor="text1"/>
        </w:rPr>
        <w:t>202</w:t>
      </w:r>
      <w:r w:rsidR="00834AAA" w:rsidRPr="00834AAA">
        <w:rPr>
          <w:b/>
          <w:bCs/>
          <w:color w:val="000000" w:themeColor="text1"/>
        </w:rPr>
        <w:t>4</w:t>
      </w:r>
      <w:r w:rsidR="001A4AFC" w:rsidRPr="00834AAA">
        <w:rPr>
          <w:b/>
          <w:bCs/>
          <w:color w:val="000000" w:themeColor="text1"/>
        </w:rPr>
        <w:t>/202</w:t>
      </w:r>
      <w:r w:rsidR="00834AAA" w:rsidRPr="00834AAA">
        <w:rPr>
          <w:b/>
          <w:bCs/>
          <w:color w:val="000000" w:themeColor="text1"/>
        </w:rPr>
        <w:t>5</w:t>
      </w:r>
      <w:r w:rsidR="001A4AFC" w:rsidRPr="00834AAA">
        <w:rPr>
          <w:b/>
          <w:bCs/>
          <w:color w:val="000000" w:themeColor="text1"/>
        </w:rPr>
        <w:t xml:space="preserve"> </w:t>
      </w:r>
      <w:r w:rsidRPr="00834AAA">
        <w:rPr>
          <w:b/>
          <w:bCs/>
          <w:color w:val="000000" w:themeColor="text1"/>
        </w:rPr>
        <w:t>г.</w:t>
      </w:r>
    </w:p>
    <w:p w14:paraId="691855CC" w14:textId="77777777" w:rsidR="00313609" w:rsidRPr="00834AAA" w:rsidRDefault="00313609" w:rsidP="00FE60A7">
      <w:pPr>
        <w:jc w:val="center"/>
        <w:rPr>
          <w:b/>
          <w:bCs/>
        </w:rPr>
      </w:pPr>
    </w:p>
    <w:tbl>
      <w:tblPr>
        <w:tblW w:w="152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76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752B7A" w:rsidRPr="00752B7A" w14:paraId="2B953FD1" w14:textId="77777777" w:rsidTr="00A44906">
        <w:trPr>
          <w:trHeight w:val="284"/>
        </w:trPr>
        <w:tc>
          <w:tcPr>
            <w:tcW w:w="15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D2F2" w14:textId="77777777" w:rsidR="00D2153A" w:rsidRPr="00752B7A" w:rsidRDefault="00D2153A" w:rsidP="00D2153A">
            <w:pPr>
              <w:jc w:val="center"/>
              <w:rPr>
                <w:b/>
                <w:bCs/>
              </w:rPr>
            </w:pPr>
            <w:r w:rsidRPr="00752B7A">
              <w:rPr>
                <w:b/>
                <w:bCs/>
              </w:rPr>
              <w:t>СПЕЦИАЛНОСТ СОЦИАЛНИ ДЕЙНОСТИ</w:t>
            </w:r>
          </w:p>
          <w:p w14:paraId="3D241061" w14:textId="1C5CF17F" w:rsidR="00C26981" w:rsidRPr="00752B7A" w:rsidRDefault="00D2153A" w:rsidP="00313609">
            <w:pPr>
              <w:jc w:val="center"/>
            </w:pPr>
            <w:r w:rsidRPr="00752B7A">
              <w:rPr>
                <w:b/>
                <w:bCs/>
                <w:lang w:val="en-US"/>
              </w:rPr>
              <w:t>II</w:t>
            </w:r>
            <w:r w:rsidRPr="00752B7A">
              <w:rPr>
                <w:b/>
                <w:bCs/>
              </w:rPr>
              <w:t xml:space="preserve"> КУРС</w:t>
            </w:r>
          </w:p>
        </w:tc>
      </w:tr>
      <w:tr w:rsidR="00D2153A" w:rsidRPr="00467688" w14:paraId="3F9DBDA6" w14:textId="77777777" w:rsidTr="00A44906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01F4" w14:textId="5600CFC4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Д</w:t>
            </w:r>
            <w:r w:rsidR="00A44906">
              <w:t>ен/ Час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BCFD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1D75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12E7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1C6F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932F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4925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C678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9BA5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06AC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C689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2546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CE6A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8621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A716" w14:textId="77777777" w:rsidR="00D2153A" w:rsidRPr="00467688" w:rsidRDefault="00D2153A" w:rsidP="00D2153A">
            <w:pPr>
              <w:spacing w:line="360" w:lineRule="auto"/>
              <w:jc w:val="center"/>
            </w:pPr>
            <w:r w:rsidRPr="00467688">
              <w:t>20-21</w:t>
            </w:r>
          </w:p>
        </w:tc>
      </w:tr>
      <w:tr w:rsidR="001124A4" w:rsidRPr="00467688" w14:paraId="2E90B1D7" w14:textId="77777777" w:rsidTr="00393179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179C" w14:textId="051179CC" w:rsidR="001124A4" w:rsidRPr="00393179" w:rsidRDefault="001124A4" w:rsidP="00393179">
            <w:pPr>
              <w:spacing w:line="360" w:lineRule="auto"/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Понеделник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B128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448B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64A9" w14:textId="77777777" w:rsidR="001124A4" w:rsidRPr="00E1493A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Организация и управление на социалната работа – лекции</w:t>
            </w:r>
          </w:p>
          <w:p w14:paraId="3D8E9A69" w14:textId="77777777" w:rsidR="001124A4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MD"/>
              </w:rPr>
              <w:t xml:space="preserve">доц. </w:t>
            </w:r>
            <w:r>
              <w:rPr>
                <w:sz w:val="20"/>
                <w:szCs w:val="20"/>
              </w:rPr>
              <w:t>Р. Симеонова</w:t>
            </w:r>
          </w:p>
          <w:p w14:paraId="59EF82CE" w14:textId="22C68104" w:rsidR="001124A4" w:rsidRPr="00467688" w:rsidRDefault="001124A4" w:rsidP="001124A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3C2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0B08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80E5" w14:textId="77777777" w:rsidR="001124A4" w:rsidRPr="00D261EC" w:rsidRDefault="001124A4" w:rsidP="001124A4">
            <w:pPr>
              <w:spacing w:line="220" w:lineRule="exact"/>
              <w:jc w:val="both"/>
              <w:rPr>
                <w:sz w:val="20"/>
                <w:szCs w:val="20"/>
                <w:lang w:val="ru-RU"/>
              </w:rPr>
            </w:pPr>
            <w:r w:rsidRPr="00D261EC">
              <w:rPr>
                <w:sz w:val="20"/>
                <w:szCs w:val="20"/>
                <w:lang w:val="ru-RU"/>
              </w:rPr>
              <w:t>Английски език</w:t>
            </w:r>
          </w:p>
          <w:p w14:paraId="2AD524D7" w14:textId="77777777" w:rsidR="001124A4" w:rsidRPr="00E1493A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493A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ажнения - </w:t>
            </w:r>
            <w:r w:rsidRPr="00A47D45">
              <w:rPr>
                <w:sz w:val="20"/>
                <w:szCs w:val="20"/>
              </w:rPr>
              <w:t>І гр</w:t>
            </w:r>
            <w:r>
              <w:rPr>
                <w:sz w:val="20"/>
                <w:szCs w:val="20"/>
              </w:rPr>
              <w:t>.</w:t>
            </w:r>
          </w:p>
          <w:p w14:paraId="694A1FC4" w14:textId="77777777" w:rsidR="001124A4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хон. ас. М. Костова</w:t>
            </w:r>
          </w:p>
          <w:p w14:paraId="52B48F35" w14:textId="0E6219D0" w:rsidR="001124A4" w:rsidRPr="001124A4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431А ауд.ІVкм.,</w:t>
            </w:r>
            <w:r w:rsidRPr="005638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197B" w14:textId="77777777" w:rsidR="001124A4" w:rsidRPr="00D261EC" w:rsidRDefault="001124A4" w:rsidP="001124A4">
            <w:pPr>
              <w:spacing w:line="220" w:lineRule="exact"/>
              <w:jc w:val="both"/>
              <w:rPr>
                <w:sz w:val="20"/>
                <w:szCs w:val="20"/>
                <w:lang w:val="ru-RU"/>
              </w:rPr>
            </w:pPr>
            <w:r w:rsidRPr="00D261EC">
              <w:rPr>
                <w:sz w:val="20"/>
                <w:szCs w:val="20"/>
                <w:lang w:val="ru-RU"/>
              </w:rPr>
              <w:t>Английски език</w:t>
            </w:r>
          </w:p>
          <w:p w14:paraId="0E6B7E6B" w14:textId="14F2989E" w:rsidR="001124A4" w:rsidRPr="00E1493A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493A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ажнения - </w:t>
            </w:r>
            <w:r w:rsidRPr="00A47D45">
              <w:rPr>
                <w:sz w:val="20"/>
                <w:szCs w:val="20"/>
              </w:rPr>
              <w:t>ІІ гр</w:t>
            </w:r>
            <w:r>
              <w:rPr>
                <w:sz w:val="20"/>
                <w:szCs w:val="20"/>
              </w:rPr>
              <w:t>.</w:t>
            </w:r>
          </w:p>
          <w:p w14:paraId="4CDD96BA" w14:textId="77777777" w:rsidR="001124A4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хон. ас. М. Костова</w:t>
            </w:r>
          </w:p>
          <w:p w14:paraId="7A2241D4" w14:textId="6BEC3ED3" w:rsidR="001124A4" w:rsidRPr="001124A4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431А ауд.ІVкм.,</w:t>
            </w:r>
            <w:r w:rsidRPr="005638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6E82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3AE1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B8C8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</w:tr>
      <w:tr w:rsidR="001124A4" w:rsidRPr="00467688" w14:paraId="1DFB13BA" w14:textId="77777777" w:rsidTr="00393179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7CF9" w14:textId="77777777" w:rsidR="001124A4" w:rsidRPr="00393179" w:rsidRDefault="001124A4" w:rsidP="00393179">
            <w:pPr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Вторник</w:t>
            </w:r>
          </w:p>
          <w:p w14:paraId="158F9CE6" w14:textId="77777777" w:rsidR="001124A4" w:rsidRPr="00393179" w:rsidRDefault="001124A4" w:rsidP="0039317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EC63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5AB8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611" w14:textId="42DF1ADC" w:rsidR="001124A4" w:rsidRPr="00E1493A" w:rsidRDefault="001124A4" w:rsidP="001124A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Организация и управление на социалната работа</w:t>
            </w:r>
            <w:r>
              <w:rPr>
                <w:sz w:val="20"/>
                <w:szCs w:val="20"/>
              </w:rPr>
              <w:t xml:space="preserve"> – у</w:t>
            </w:r>
            <w:r w:rsidRPr="00E1493A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 - </w:t>
            </w:r>
            <w:r w:rsidRPr="00A47D45">
              <w:rPr>
                <w:sz w:val="20"/>
                <w:szCs w:val="20"/>
              </w:rPr>
              <w:t>І гр</w:t>
            </w:r>
            <w:r>
              <w:rPr>
                <w:sz w:val="20"/>
                <w:szCs w:val="20"/>
              </w:rPr>
              <w:t>.</w:t>
            </w:r>
          </w:p>
          <w:p w14:paraId="03BA830B" w14:textId="77777777" w:rsidR="001124A4" w:rsidRPr="00E1493A" w:rsidRDefault="001124A4" w:rsidP="001124A4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 w:rsidRPr="00E1493A">
              <w:rPr>
                <w:sz w:val="20"/>
                <w:szCs w:val="20"/>
              </w:rPr>
              <w:t xml:space="preserve">ас. </w:t>
            </w:r>
            <w:r>
              <w:rPr>
                <w:sz w:val="20"/>
                <w:szCs w:val="20"/>
              </w:rPr>
              <w:t xml:space="preserve"> А. Генчев</w:t>
            </w:r>
          </w:p>
          <w:p w14:paraId="46B9D865" w14:textId="254200CF" w:rsidR="001124A4" w:rsidRPr="00467688" w:rsidRDefault="001124A4" w:rsidP="001124A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518 ауд.</w:t>
            </w:r>
            <w:r w:rsidRPr="00205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ІV км.,</w:t>
            </w:r>
            <w:r w:rsidRPr="005638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E1" w14:textId="1B7385BF" w:rsidR="001124A4" w:rsidRPr="00E1493A" w:rsidRDefault="001124A4" w:rsidP="001124A4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Организация и управление на социалната работа</w:t>
            </w:r>
            <w:r>
              <w:rPr>
                <w:sz w:val="20"/>
                <w:szCs w:val="20"/>
              </w:rPr>
              <w:t xml:space="preserve"> – у</w:t>
            </w:r>
            <w:r w:rsidRPr="00E1493A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 - </w:t>
            </w:r>
            <w:r w:rsidRPr="00A47D45">
              <w:rPr>
                <w:sz w:val="20"/>
                <w:szCs w:val="20"/>
              </w:rPr>
              <w:t>ІІ гр</w:t>
            </w:r>
            <w:r>
              <w:rPr>
                <w:sz w:val="20"/>
                <w:szCs w:val="20"/>
              </w:rPr>
              <w:t>.</w:t>
            </w:r>
          </w:p>
          <w:p w14:paraId="351B638C" w14:textId="77777777" w:rsidR="001124A4" w:rsidRPr="00E1493A" w:rsidRDefault="001124A4" w:rsidP="001124A4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 w:rsidRPr="00E1493A">
              <w:rPr>
                <w:sz w:val="20"/>
                <w:szCs w:val="20"/>
              </w:rPr>
              <w:t xml:space="preserve">ас. </w:t>
            </w:r>
            <w:r>
              <w:rPr>
                <w:sz w:val="20"/>
                <w:szCs w:val="20"/>
              </w:rPr>
              <w:t xml:space="preserve"> А. Генчев</w:t>
            </w:r>
          </w:p>
          <w:p w14:paraId="767ACC25" w14:textId="76C6BE49" w:rsidR="001124A4" w:rsidRPr="00467688" w:rsidRDefault="001124A4" w:rsidP="001124A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518 ауд.</w:t>
            </w:r>
            <w:r w:rsidRPr="00205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ІV км.,</w:t>
            </w:r>
            <w:r w:rsidRPr="005638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94E9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9706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75A1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4476" w14:textId="77777777" w:rsidR="001124A4" w:rsidRPr="00E1493A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Трудово право  лекции</w:t>
            </w:r>
          </w:p>
          <w:p w14:paraId="31160A48" w14:textId="77777777" w:rsidR="001124A4" w:rsidRPr="00E1493A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д-р А. Андреев</w:t>
            </w:r>
          </w:p>
          <w:p w14:paraId="7F808D5B" w14:textId="35953477" w:rsidR="001124A4" w:rsidRPr="00467688" w:rsidRDefault="001124A4" w:rsidP="001124A4">
            <w:pPr>
              <w:spacing w:line="220" w:lineRule="exact"/>
              <w:jc w:val="both"/>
            </w:pPr>
            <w:r>
              <w:rPr>
                <w:sz w:val="20"/>
                <w:szCs w:val="20"/>
              </w:rPr>
              <w:t>240</w:t>
            </w:r>
            <w:r w:rsidRPr="00E1493A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586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</w:tr>
      <w:tr w:rsidR="001124A4" w:rsidRPr="00467688" w14:paraId="71C2100B" w14:textId="77777777" w:rsidTr="00393179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3F4A" w14:textId="77777777" w:rsidR="001124A4" w:rsidRPr="00393179" w:rsidRDefault="001124A4" w:rsidP="00393179">
            <w:pPr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Сряда</w:t>
            </w:r>
          </w:p>
          <w:p w14:paraId="66CC28A3" w14:textId="77777777" w:rsidR="001124A4" w:rsidRPr="00393179" w:rsidRDefault="001124A4" w:rsidP="0039317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E7C8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B314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508B" w14:textId="48D55D18" w:rsidR="001124A4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Диагностика и оце</w:t>
            </w:r>
            <w:r>
              <w:rPr>
                <w:sz w:val="20"/>
                <w:szCs w:val="20"/>
              </w:rPr>
              <w:t>-</w:t>
            </w:r>
            <w:r w:rsidRPr="00E1493A">
              <w:rPr>
                <w:sz w:val="20"/>
                <w:szCs w:val="20"/>
              </w:rPr>
              <w:t>няване в социалната работа</w:t>
            </w:r>
          </w:p>
          <w:p w14:paraId="754BB138" w14:textId="7C500AEC" w:rsidR="001124A4" w:rsidRPr="00E1493A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493A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ажнения - </w:t>
            </w:r>
            <w:r w:rsidRPr="00A47D45">
              <w:rPr>
                <w:sz w:val="20"/>
                <w:szCs w:val="20"/>
              </w:rPr>
              <w:t>І гр</w:t>
            </w:r>
            <w:r>
              <w:rPr>
                <w:sz w:val="20"/>
                <w:szCs w:val="20"/>
              </w:rPr>
              <w:t>.</w:t>
            </w:r>
          </w:p>
          <w:p w14:paraId="73DAB18B" w14:textId="77777777" w:rsidR="001124A4" w:rsidRPr="00E1493A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 w:rsidRPr="00E1493A">
              <w:rPr>
                <w:sz w:val="20"/>
                <w:szCs w:val="20"/>
              </w:rPr>
              <w:t xml:space="preserve">ас. </w:t>
            </w:r>
            <w:r>
              <w:rPr>
                <w:sz w:val="20"/>
                <w:szCs w:val="20"/>
              </w:rPr>
              <w:t xml:space="preserve"> А. Генчев</w:t>
            </w:r>
          </w:p>
          <w:p w14:paraId="071899CA" w14:textId="2CAC840B" w:rsidR="001124A4" w:rsidRPr="00467688" w:rsidRDefault="001124A4" w:rsidP="001124A4">
            <w:pPr>
              <w:spacing w:line="200" w:lineRule="exact"/>
              <w:jc w:val="both"/>
            </w:pPr>
            <w:r>
              <w:rPr>
                <w:sz w:val="20"/>
                <w:szCs w:val="20"/>
              </w:rPr>
              <w:t>518 ауд.</w:t>
            </w:r>
            <w:r w:rsidRPr="00205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ІV км., </w:t>
            </w:r>
            <w:r w:rsidRPr="005638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D6C4" w14:textId="77777777" w:rsidR="001124A4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Диагностика и оце</w:t>
            </w:r>
            <w:r>
              <w:rPr>
                <w:sz w:val="20"/>
                <w:szCs w:val="20"/>
              </w:rPr>
              <w:t>-</w:t>
            </w:r>
            <w:r w:rsidRPr="00E1493A">
              <w:rPr>
                <w:sz w:val="20"/>
                <w:szCs w:val="20"/>
              </w:rPr>
              <w:t>няване в социалната работа</w:t>
            </w:r>
          </w:p>
          <w:p w14:paraId="6196153D" w14:textId="77777777" w:rsidR="001124A4" w:rsidRPr="00E1493A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493A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ажнения - </w:t>
            </w:r>
            <w:r w:rsidRPr="00A47D45">
              <w:rPr>
                <w:sz w:val="20"/>
                <w:szCs w:val="20"/>
              </w:rPr>
              <w:t>І гр</w:t>
            </w:r>
            <w:r>
              <w:rPr>
                <w:sz w:val="20"/>
                <w:szCs w:val="20"/>
              </w:rPr>
              <w:t>.</w:t>
            </w:r>
          </w:p>
          <w:p w14:paraId="55B99E8C" w14:textId="1B3A8EF8" w:rsidR="001124A4" w:rsidRPr="00E1493A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докт. Е. Нешева</w:t>
            </w:r>
          </w:p>
          <w:p w14:paraId="3ED32C17" w14:textId="4D045573" w:rsidR="001124A4" w:rsidRPr="00467688" w:rsidRDefault="001124A4" w:rsidP="001124A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518 ауд.</w:t>
            </w:r>
            <w:r w:rsidRPr="00205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ІV км., </w:t>
            </w:r>
            <w:r w:rsidRPr="005638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5395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642D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0583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5378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1D7A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DF27" w14:textId="77777777" w:rsidR="001124A4" w:rsidRPr="00E1493A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Трудово право</w:t>
            </w:r>
          </w:p>
          <w:p w14:paraId="2B8CBE4D" w14:textId="71B88735" w:rsidR="001124A4" w:rsidRPr="00E1493A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493A">
              <w:rPr>
                <w:sz w:val="20"/>
                <w:szCs w:val="20"/>
              </w:rPr>
              <w:t>пражнения</w:t>
            </w:r>
            <w:r>
              <w:rPr>
                <w:sz w:val="20"/>
                <w:szCs w:val="20"/>
              </w:rPr>
              <w:t xml:space="preserve"> - </w:t>
            </w:r>
            <w:r w:rsidRPr="00A47D45">
              <w:rPr>
                <w:sz w:val="20"/>
                <w:szCs w:val="20"/>
              </w:rPr>
              <w:t>І гр</w:t>
            </w:r>
            <w:r>
              <w:rPr>
                <w:sz w:val="20"/>
                <w:szCs w:val="20"/>
              </w:rPr>
              <w:t>упа</w:t>
            </w:r>
          </w:p>
          <w:p w14:paraId="516D4F5C" w14:textId="77777777" w:rsidR="001124A4" w:rsidRPr="00E1493A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д-р А. Андреев</w:t>
            </w:r>
          </w:p>
          <w:p w14:paraId="65D21CCE" w14:textId="698A6FE2" w:rsidR="001124A4" w:rsidRPr="00467688" w:rsidRDefault="001124A4" w:rsidP="001124A4">
            <w:pPr>
              <w:spacing w:line="220" w:lineRule="exact"/>
              <w:jc w:val="both"/>
            </w:pPr>
            <w:r>
              <w:rPr>
                <w:sz w:val="20"/>
                <w:szCs w:val="20"/>
              </w:rPr>
              <w:t>240</w:t>
            </w:r>
            <w:r w:rsidRPr="00E1493A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0B30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</w:tr>
      <w:tr w:rsidR="001124A4" w:rsidRPr="00467688" w14:paraId="29604792" w14:textId="77777777" w:rsidTr="00393179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703E" w14:textId="3926C3C3" w:rsidR="001124A4" w:rsidRPr="00393179" w:rsidRDefault="001124A4" w:rsidP="00393179">
            <w:pPr>
              <w:spacing w:line="360" w:lineRule="auto"/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C11B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06B2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A4FF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854D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E3CB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DDA0" w14:textId="77777777" w:rsidR="001124A4" w:rsidRPr="00E1493A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Диагностика и оце</w:t>
            </w:r>
            <w:r>
              <w:rPr>
                <w:sz w:val="20"/>
                <w:szCs w:val="20"/>
              </w:rPr>
              <w:t>-</w:t>
            </w:r>
            <w:r w:rsidRPr="00E1493A">
              <w:rPr>
                <w:sz w:val="20"/>
                <w:szCs w:val="20"/>
              </w:rPr>
              <w:t>няване в социалната работа</w:t>
            </w:r>
            <w:r>
              <w:rPr>
                <w:sz w:val="20"/>
                <w:szCs w:val="20"/>
              </w:rPr>
              <w:t xml:space="preserve"> - </w:t>
            </w:r>
            <w:r w:rsidRPr="00E1493A">
              <w:rPr>
                <w:sz w:val="20"/>
                <w:szCs w:val="20"/>
              </w:rPr>
              <w:t>лекции</w:t>
            </w:r>
          </w:p>
          <w:p w14:paraId="267D16F9" w14:textId="77777777" w:rsidR="001124A4" w:rsidRPr="00E1493A" w:rsidRDefault="001124A4" w:rsidP="001124A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доц. И. Тепавичаров</w:t>
            </w:r>
          </w:p>
          <w:p w14:paraId="780D2D5F" w14:textId="27E70BC0" w:rsidR="001124A4" w:rsidRPr="00467688" w:rsidRDefault="001124A4" w:rsidP="001124A4">
            <w:pPr>
              <w:spacing w:line="360" w:lineRule="auto"/>
              <w:jc w:val="both"/>
            </w:pPr>
            <w:r>
              <w:rPr>
                <w:sz w:val="20"/>
                <w:szCs w:val="20"/>
                <w:lang w:val="en-US"/>
              </w:rPr>
              <w:t>240</w:t>
            </w:r>
            <w:r w:rsidRPr="00E1493A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8694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B95B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29CA" w14:textId="77777777" w:rsidR="001124A4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Испански език</w:t>
            </w:r>
          </w:p>
          <w:p w14:paraId="17EEC3BA" w14:textId="77777777" w:rsidR="001124A4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А. Обрешкова</w:t>
            </w:r>
          </w:p>
          <w:p w14:paraId="07E5411C" w14:textId="7E628100" w:rsidR="001124A4" w:rsidRPr="00B6227D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E8B7" w14:textId="77777777" w:rsidR="001124A4" w:rsidRPr="00E1493A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Трудово право</w:t>
            </w:r>
          </w:p>
          <w:p w14:paraId="73D8A29F" w14:textId="7F1E0601" w:rsidR="001124A4" w:rsidRPr="00E1493A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493A">
              <w:rPr>
                <w:sz w:val="20"/>
                <w:szCs w:val="20"/>
              </w:rPr>
              <w:t>пражнения</w:t>
            </w:r>
            <w:r>
              <w:rPr>
                <w:sz w:val="20"/>
                <w:szCs w:val="20"/>
              </w:rPr>
              <w:t>-</w:t>
            </w:r>
            <w:r w:rsidRPr="00A47D45">
              <w:rPr>
                <w:sz w:val="20"/>
                <w:szCs w:val="20"/>
              </w:rPr>
              <w:t>ІІ гр</w:t>
            </w:r>
            <w:r>
              <w:rPr>
                <w:sz w:val="20"/>
                <w:szCs w:val="20"/>
              </w:rPr>
              <w:t>упа</w:t>
            </w:r>
          </w:p>
          <w:p w14:paraId="58E3AE6A" w14:textId="77777777" w:rsidR="001124A4" w:rsidRPr="00E1493A" w:rsidRDefault="001124A4" w:rsidP="001124A4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д-р А. Андреев</w:t>
            </w:r>
          </w:p>
          <w:p w14:paraId="6654FFB0" w14:textId="31A6EDB4" w:rsidR="001124A4" w:rsidRPr="00467688" w:rsidRDefault="001124A4" w:rsidP="001124A4">
            <w:pPr>
              <w:spacing w:line="220" w:lineRule="exact"/>
              <w:jc w:val="both"/>
            </w:pPr>
            <w:r>
              <w:rPr>
                <w:sz w:val="20"/>
                <w:szCs w:val="20"/>
              </w:rPr>
              <w:t>240</w:t>
            </w:r>
            <w:r w:rsidRPr="00E1493A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FAD2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</w:tr>
      <w:tr w:rsidR="001124A4" w:rsidRPr="00467688" w14:paraId="1B8C1DA5" w14:textId="77777777" w:rsidTr="00393179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ED6D" w14:textId="77777777" w:rsidR="001124A4" w:rsidRPr="00393179" w:rsidRDefault="001124A4" w:rsidP="00393179">
            <w:pPr>
              <w:jc w:val="center"/>
              <w:rPr>
                <w:b/>
                <w:bCs/>
                <w:sz w:val="22"/>
                <w:szCs w:val="22"/>
              </w:rPr>
            </w:pPr>
            <w:r w:rsidRPr="00393179">
              <w:rPr>
                <w:b/>
                <w:bCs/>
                <w:sz w:val="22"/>
                <w:szCs w:val="22"/>
              </w:rPr>
              <w:t>Петък</w:t>
            </w:r>
          </w:p>
          <w:p w14:paraId="693E6893" w14:textId="77777777" w:rsidR="001124A4" w:rsidRPr="00393179" w:rsidRDefault="001124A4" w:rsidP="0039317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CD5C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2DB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93DA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FB9E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CC0A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8E33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09F4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9DCC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71E0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8541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D127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8408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0FF5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F6CF" w14:textId="77777777" w:rsidR="001124A4" w:rsidRPr="00467688" w:rsidRDefault="001124A4" w:rsidP="001124A4">
            <w:pPr>
              <w:spacing w:line="360" w:lineRule="auto"/>
              <w:jc w:val="center"/>
            </w:pPr>
          </w:p>
        </w:tc>
      </w:tr>
    </w:tbl>
    <w:p w14:paraId="2A4BE885" w14:textId="3A3BF532" w:rsidR="00D2153A" w:rsidRPr="007D3598" w:rsidRDefault="007D3598" w:rsidP="007D3598">
      <w:pPr>
        <w:ind w:hanging="567"/>
        <w:jc w:val="both"/>
        <w:rPr>
          <w:bCs/>
        </w:rPr>
      </w:pPr>
      <w:r w:rsidRPr="007D3598">
        <w:rPr>
          <w:b/>
          <w:sz w:val="22"/>
          <w:szCs w:val="22"/>
        </w:rPr>
        <w:t xml:space="preserve">Забележка: </w:t>
      </w:r>
      <w:r w:rsidRPr="007D3598">
        <w:rPr>
          <w:bCs/>
          <w:sz w:val="22"/>
          <w:szCs w:val="22"/>
        </w:rPr>
        <w:t>1.</w:t>
      </w:r>
      <w:r w:rsidRPr="007D3598">
        <w:rPr>
          <w:b/>
          <w:sz w:val="22"/>
          <w:szCs w:val="22"/>
        </w:rPr>
        <w:t xml:space="preserve"> </w:t>
      </w:r>
      <w:r w:rsidRPr="007D3598">
        <w:rPr>
          <w:bCs/>
          <w:sz w:val="22"/>
          <w:szCs w:val="22"/>
        </w:rPr>
        <w:t xml:space="preserve">Информация за начина на провеждане на Лятна теренна практика II ще получите допълнително. Ръководител на екипа </w:t>
      </w:r>
      <w:r>
        <w:rPr>
          <w:bCs/>
          <w:sz w:val="22"/>
          <w:szCs w:val="22"/>
        </w:rPr>
        <w:t>доц. Ив.</w:t>
      </w:r>
      <w:r w:rsidR="00572BA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Тепавичаров</w:t>
      </w:r>
      <w:r w:rsidRPr="007D3598">
        <w:rPr>
          <w:bCs/>
        </w:rPr>
        <w:t>.</w:t>
      </w:r>
    </w:p>
    <w:p w14:paraId="4F0C16F8" w14:textId="540563CA" w:rsidR="00B45F8D" w:rsidRDefault="007D3598" w:rsidP="00FE60A7">
      <w:pPr>
        <w:jc w:val="both"/>
      </w:pPr>
      <w:r>
        <w:t xml:space="preserve">          </w:t>
      </w:r>
      <w:r w:rsidRPr="007D3598">
        <w:t xml:space="preserve">2. </w:t>
      </w:r>
      <w:r w:rsidRPr="005958D0">
        <w:rPr>
          <w:b/>
        </w:rPr>
        <w:t>За този семестър студентите трябва да имат оценки от: 1) Курсова работа I - теоретична част и 2 - Курсова работа I - емпирична част. Ръководител може да бъде всеки преподавател, при когото са провеждани или повеждат занятия</w:t>
      </w:r>
      <w:r w:rsidRPr="007D3598">
        <w:t>.</w:t>
      </w:r>
    </w:p>
    <w:p w14:paraId="3331F1C6" w14:textId="77777777" w:rsidR="007D3598" w:rsidRDefault="007D3598" w:rsidP="00B27DFB">
      <w:pPr>
        <w:jc w:val="both"/>
      </w:pPr>
    </w:p>
    <w:p w14:paraId="2F8A20AF" w14:textId="6DD22DBF" w:rsidR="00B27DFB" w:rsidRDefault="00B27DFB" w:rsidP="00B27DFB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Зам. декан:</w:t>
      </w:r>
    </w:p>
    <w:p w14:paraId="6114B07D" w14:textId="5BC4FA78" w:rsidR="00B27DFB" w:rsidRDefault="00B27DFB" w:rsidP="00B27DFB">
      <w:pPr>
        <w:jc w:val="both"/>
      </w:pPr>
      <w:r>
        <w:tab/>
      </w:r>
      <w:r>
        <w:tab/>
        <w:t>/инсп. 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д-р Ил.</w:t>
      </w:r>
      <w:r w:rsidR="00752B7A">
        <w:t xml:space="preserve"> </w:t>
      </w:r>
      <w:r>
        <w:t>Петкова/</w:t>
      </w:r>
    </w:p>
    <w:p w14:paraId="710D5B46" w14:textId="77777777" w:rsidR="00226798" w:rsidRDefault="00226798" w:rsidP="00FE60A7">
      <w:pPr>
        <w:jc w:val="both"/>
      </w:pPr>
    </w:p>
    <w:p w14:paraId="398CB6D8" w14:textId="77777777" w:rsidR="00C960F6" w:rsidRPr="00834AAA" w:rsidRDefault="007C26BF" w:rsidP="00C960F6">
      <w:pPr>
        <w:jc w:val="center"/>
        <w:rPr>
          <w:color w:val="000000" w:themeColor="text1"/>
        </w:rPr>
      </w:pPr>
      <w:r>
        <w:br w:type="page"/>
      </w:r>
      <w:r w:rsidR="00FE60A7" w:rsidRPr="00834AAA">
        <w:rPr>
          <w:color w:val="000000" w:themeColor="text1"/>
        </w:rPr>
        <w:lastRenderedPageBreak/>
        <w:t>ФАКУЛТЕТ ПО ПЕДАГОГИКА</w:t>
      </w:r>
    </w:p>
    <w:p w14:paraId="7C4B2F58" w14:textId="192EF57F" w:rsidR="00C960F6" w:rsidRPr="00834AAA" w:rsidRDefault="00C960F6" w:rsidP="00C960F6">
      <w:pPr>
        <w:jc w:val="center"/>
        <w:rPr>
          <w:b/>
          <w:color w:val="000000" w:themeColor="text1"/>
        </w:rPr>
      </w:pPr>
      <w:r w:rsidRPr="00834AAA">
        <w:rPr>
          <w:b/>
          <w:color w:val="000000" w:themeColor="text1"/>
        </w:rPr>
        <w:t xml:space="preserve"> ГРАФИК НА УЧЕБНИТЕ ЗАНЯТИЯ</w:t>
      </w:r>
    </w:p>
    <w:p w14:paraId="254179AC" w14:textId="57991E0A" w:rsidR="00710043" w:rsidRPr="00834AAA" w:rsidRDefault="00710043" w:rsidP="00710043">
      <w:pPr>
        <w:jc w:val="center"/>
        <w:rPr>
          <w:b/>
          <w:bCs/>
          <w:color w:val="000000" w:themeColor="text1"/>
        </w:rPr>
      </w:pPr>
      <w:r w:rsidRPr="00834AAA">
        <w:rPr>
          <w:b/>
          <w:bCs/>
          <w:color w:val="000000" w:themeColor="text1"/>
        </w:rPr>
        <w:t xml:space="preserve">ЛЕТЕН СЕМЕСТЪР НА УЧЕБНА </w:t>
      </w:r>
      <w:r w:rsidR="001A4AFC" w:rsidRPr="00834AAA">
        <w:rPr>
          <w:b/>
          <w:bCs/>
          <w:color w:val="000000" w:themeColor="text1"/>
        </w:rPr>
        <w:t>202</w:t>
      </w:r>
      <w:r w:rsidR="00834AAA" w:rsidRPr="00834AAA">
        <w:rPr>
          <w:b/>
          <w:bCs/>
          <w:color w:val="000000" w:themeColor="text1"/>
        </w:rPr>
        <w:t>4</w:t>
      </w:r>
      <w:r w:rsidR="001A4AFC" w:rsidRPr="00834AAA">
        <w:rPr>
          <w:b/>
          <w:bCs/>
          <w:color w:val="000000" w:themeColor="text1"/>
        </w:rPr>
        <w:t>/202</w:t>
      </w:r>
      <w:r w:rsidR="007C1B7A" w:rsidRPr="00834AAA">
        <w:rPr>
          <w:b/>
          <w:bCs/>
          <w:color w:val="000000" w:themeColor="text1"/>
        </w:rPr>
        <w:t>4</w:t>
      </w:r>
      <w:r w:rsidR="00834AAA" w:rsidRPr="00834AAA">
        <w:rPr>
          <w:b/>
          <w:bCs/>
          <w:color w:val="000000" w:themeColor="text1"/>
        </w:rPr>
        <w:t>5</w:t>
      </w:r>
      <w:r w:rsidR="001A4AFC" w:rsidRPr="00834AAA">
        <w:rPr>
          <w:b/>
          <w:bCs/>
          <w:color w:val="000000" w:themeColor="text1"/>
        </w:rPr>
        <w:t xml:space="preserve"> </w:t>
      </w:r>
      <w:r w:rsidRPr="00834AAA">
        <w:rPr>
          <w:b/>
          <w:bCs/>
          <w:color w:val="000000" w:themeColor="text1"/>
        </w:rPr>
        <w:t>г.</w:t>
      </w:r>
    </w:p>
    <w:p w14:paraId="665FBBC9" w14:textId="77777777" w:rsidR="00313609" w:rsidRDefault="00313609" w:rsidP="00FE60A7">
      <w:pPr>
        <w:jc w:val="center"/>
        <w:rPr>
          <w:b/>
        </w:rPr>
      </w:pPr>
    </w:p>
    <w:tbl>
      <w:tblPr>
        <w:tblW w:w="152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76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752B7A" w:rsidRPr="00752B7A" w14:paraId="4082DCEE" w14:textId="77777777" w:rsidTr="00A44906">
        <w:trPr>
          <w:trHeight w:val="284"/>
        </w:trPr>
        <w:tc>
          <w:tcPr>
            <w:tcW w:w="15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712E" w14:textId="77777777" w:rsidR="004F4A51" w:rsidRPr="00752B7A" w:rsidRDefault="004F4A51" w:rsidP="004F4A51">
            <w:pPr>
              <w:jc w:val="center"/>
              <w:rPr>
                <w:b/>
                <w:bCs/>
                <w:lang w:val="ru-MD"/>
              </w:rPr>
            </w:pPr>
            <w:r w:rsidRPr="00752B7A">
              <w:rPr>
                <w:b/>
                <w:bCs/>
              </w:rPr>
              <w:t>СПЕЦИАЛНОСТ СОЦИАЛНИ ДЕЙНОСТИ</w:t>
            </w:r>
          </w:p>
          <w:p w14:paraId="357765A3" w14:textId="60EB5752" w:rsidR="004F4A51" w:rsidRPr="00752B7A" w:rsidRDefault="004F4A51" w:rsidP="00313609">
            <w:pPr>
              <w:jc w:val="center"/>
            </w:pPr>
            <w:r w:rsidRPr="00752B7A">
              <w:rPr>
                <w:b/>
                <w:bCs/>
                <w:lang w:val="en-US"/>
              </w:rPr>
              <w:t>III</w:t>
            </w:r>
            <w:r w:rsidRPr="00752B7A">
              <w:rPr>
                <w:b/>
                <w:bCs/>
              </w:rPr>
              <w:t xml:space="preserve"> КУРС</w:t>
            </w:r>
          </w:p>
        </w:tc>
      </w:tr>
      <w:tr w:rsidR="004F4A51" w:rsidRPr="00467688" w14:paraId="0D26B817" w14:textId="77777777" w:rsidTr="00A44906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7192" w14:textId="6F8EC932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Д</w:t>
            </w:r>
            <w:r w:rsidR="00A44906">
              <w:t>ен/Час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E973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9A8C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C86B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AFB9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39FA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09B5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2F15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19A8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4AD9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5ABE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2B27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4206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A544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E750" w14:textId="77777777" w:rsidR="004F4A51" w:rsidRPr="00467688" w:rsidRDefault="004F4A51" w:rsidP="004F4A51">
            <w:pPr>
              <w:spacing w:line="360" w:lineRule="auto"/>
              <w:jc w:val="center"/>
            </w:pPr>
            <w:r w:rsidRPr="00467688">
              <w:t>20-21</w:t>
            </w:r>
          </w:p>
        </w:tc>
      </w:tr>
      <w:tr w:rsidR="00B6227D" w:rsidRPr="00467688" w14:paraId="5C8FF7DA" w14:textId="77777777" w:rsidTr="006D0697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BCB4" w14:textId="5DDDBF44" w:rsidR="00B6227D" w:rsidRPr="00393179" w:rsidRDefault="00B6227D" w:rsidP="00393179">
            <w:pPr>
              <w:spacing w:line="360" w:lineRule="auto"/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Понеделник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11BF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8363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2CE0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8B42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27FD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D38D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9C5E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9B50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B051" w14:textId="77777777" w:rsidR="00B6227D" w:rsidRDefault="00B6227D" w:rsidP="00B6227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 xml:space="preserve">Семейно право </w:t>
            </w:r>
          </w:p>
          <w:p w14:paraId="7D2EF727" w14:textId="77777777" w:rsidR="00B6227D" w:rsidRPr="00E1493A" w:rsidRDefault="00B6227D" w:rsidP="00B6227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>лек</w:t>
            </w:r>
            <w:r>
              <w:rPr>
                <w:sz w:val="20"/>
                <w:szCs w:val="20"/>
              </w:rPr>
              <w:t>ции</w:t>
            </w:r>
          </w:p>
          <w:p w14:paraId="0DCC8A4F" w14:textId="77777777" w:rsidR="00B6227D" w:rsidRPr="0082173B" w:rsidRDefault="00B6227D" w:rsidP="00B62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82173B">
              <w:rPr>
                <w:sz w:val="20"/>
                <w:szCs w:val="20"/>
              </w:rPr>
              <w:t>. Кр. Димитров</w:t>
            </w:r>
          </w:p>
          <w:p w14:paraId="25931681" w14:textId="7AE2A4FB" w:rsidR="00B6227D" w:rsidRPr="00467688" w:rsidRDefault="00B6227D" w:rsidP="00B6227D">
            <w:pPr>
              <w:spacing w:line="360" w:lineRule="auto"/>
              <w:jc w:val="both"/>
            </w:pPr>
            <w:r w:rsidRPr="00E1493A">
              <w:rPr>
                <w:sz w:val="20"/>
                <w:szCs w:val="20"/>
              </w:rPr>
              <w:t>240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186F" w14:textId="77777777" w:rsidR="00B6227D" w:rsidRDefault="00B6227D" w:rsidP="00B6227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1493A">
              <w:rPr>
                <w:sz w:val="20"/>
                <w:szCs w:val="20"/>
              </w:rPr>
              <w:t xml:space="preserve">Семейно право </w:t>
            </w:r>
          </w:p>
          <w:p w14:paraId="27163FDB" w14:textId="77777777" w:rsidR="00B6227D" w:rsidRPr="00E1493A" w:rsidRDefault="00B6227D" w:rsidP="00B6227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1B9C6CC2" w14:textId="77777777" w:rsidR="00B6227D" w:rsidRPr="0082173B" w:rsidRDefault="00B6227D" w:rsidP="00B62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82173B">
              <w:rPr>
                <w:sz w:val="20"/>
                <w:szCs w:val="20"/>
              </w:rPr>
              <w:t>. Кр. Димитров</w:t>
            </w:r>
          </w:p>
          <w:p w14:paraId="3C27E0EE" w14:textId="5B050ACB" w:rsidR="00B6227D" w:rsidRPr="00467688" w:rsidRDefault="00B6227D" w:rsidP="00B6227D">
            <w:pPr>
              <w:spacing w:line="360" w:lineRule="auto"/>
              <w:jc w:val="both"/>
            </w:pPr>
            <w:r w:rsidRPr="00E1493A">
              <w:rPr>
                <w:sz w:val="20"/>
                <w:szCs w:val="20"/>
              </w:rPr>
              <w:t>240 аудитория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D011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128F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</w:tr>
      <w:tr w:rsidR="00B6227D" w:rsidRPr="00467688" w14:paraId="3A18CDD1" w14:textId="77777777" w:rsidTr="00CE22E2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7796" w14:textId="77777777" w:rsidR="00B6227D" w:rsidRPr="00393179" w:rsidRDefault="00B6227D" w:rsidP="00393179">
            <w:pPr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Вторник</w:t>
            </w:r>
          </w:p>
          <w:p w14:paraId="7FEBDB4D" w14:textId="77777777" w:rsidR="00B6227D" w:rsidRPr="00393179" w:rsidRDefault="00B6227D" w:rsidP="0039317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22C5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948B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5C16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6553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D07F" w14:textId="77777777" w:rsidR="00B6227D" w:rsidRPr="00E1493A" w:rsidRDefault="00B6227D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</w:t>
            </w:r>
            <w:r w:rsidRPr="00E1493A">
              <w:rPr>
                <w:sz w:val="20"/>
                <w:szCs w:val="20"/>
              </w:rPr>
              <w:t>денчески стратегии  лекции</w:t>
            </w:r>
          </w:p>
          <w:p w14:paraId="277D6431" w14:textId="77777777" w:rsidR="00B6227D" w:rsidRPr="00E1493A" w:rsidRDefault="00B6227D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E1493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 Цветанска</w:t>
            </w:r>
          </w:p>
          <w:p w14:paraId="70DD9B0E" w14:textId="10796D4B" w:rsidR="00B6227D" w:rsidRPr="00467688" w:rsidRDefault="00B6227D" w:rsidP="00217F41">
            <w:pPr>
              <w:spacing w:line="360" w:lineRule="auto"/>
              <w:jc w:val="both"/>
            </w:pPr>
            <w:r w:rsidRPr="00E1493A">
              <w:rPr>
                <w:sz w:val="20"/>
                <w:szCs w:val="20"/>
                <w:lang w:val="en-US"/>
              </w:rPr>
              <w:t>45</w:t>
            </w:r>
            <w:r w:rsidRPr="00E1493A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6E7E" w14:textId="2FB1936E" w:rsidR="00B6227D" w:rsidRPr="00467688" w:rsidRDefault="00B6227D" w:rsidP="00217F41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7CF0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EC20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5D32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0B46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5A8A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3F5E" w14:textId="77777777" w:rsidR="00B6227D" w:rsidRPr="00467688" w:rsidRDefault="00B6227D" w:rsidP="00B6227D">
            <w:pPr>
              <w:spacing w:line="360" w:lineRule="auto"/>
              <w:jc w:val="center"/>
            </w:pPr>
          </w:p>
        </w:tc>
      </w:tr>
      <w:tr w:rsidR="00E16A09" w:rsidRPr="00467688" w14:paraId="78D52627" w14:textId="77777777" w:rsidTr="00E16A09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6DD7" w14:textId="77777777" w:rsidR="00E16A09" w:rsidRPr="00393179" w:rsidRDefault="00E16A09" w:rsidP="00393179">
            <w:pPr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Сряда</w:t>
            </w:r>
          </w:p>
          <w:p w14:paraId="57D227A9" w14:textId="77777777" w:rsidR="00E16A09" w:rsidRPr="00393179" w:rsidRDefault="00E16A09" w:rsidP="0039317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747C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76B6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1B" w14:textId="77777777" w:rsidR="00E16A09" w:rsidRPr="008D02C0" w:rsidRDefault="00E16A09" w:rsidP="00E16A09">
            <w:pPr>
              <w:spacing w:line="220" w:lineRule="exact"/>
              <w:rPr>
                <w:sz w:val="20"/>
                <w:szCs w:val="20"/>
              </w:rPr>
            </w:pPr>
            <w:r w:rsidRPr="008D02C0">
              <w:rPr>
                <w:sz w:val="20"/>
                <w:szCs w:val="20"/>
              </w:rPr>
              <w:t xml:space="preserve">Комуникативни и поведенчески стратегии  упражнения </w:t>
            </w:r>
          </w:p>
          <w:p w14:paraId="078A5FFA" w14:textId="77777777" w:rsidR="00E16A09" w:rsidRPr="008D02C0" w:rsidRDefault="00E16A09" w:rsidP="00E16A09">
            <w:pPr>
              <w:spacing w:line="220" w:lineRule="exact"/>
              <w:rPr>
                <w:sz w:val="20"/>
                <w:szCs w:val="20"/>
              </w:rPr>
            </w:pPr>
            <w:r w:rsidRPr="008D02C0">
              <w:rPr>
                <w:sz w:val="20"/>
                <w:szCs w:val="20"/>
              </w:rPr>
              <w:t>хон.ас. Х. Илиева</w:t>
            </w:r>
          </w:p>
          <w:p w14:paraId="455BF137" w14:textId="6290B324" w:rsidR="00E16A09" w:rsidRPr="00467688" w:rsidRDefault="00E16A09" w:rsidP="00E16A09">
            <w:pPr>
              <w:spacing w:line="360" w:lineRule="auto"/>
            </w:pPr>
            <w:r>
              <w:rPr>
                <w:sz w:val="20"/>
                <w:szCs w:val="20"/>
              </w:rPr>
              <w:t>45 аудитория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A5CA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3C48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9521" w14:textId="77777777" w:rsidR="00E16A09" w:rsidRDefault="00E16A09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група – лекции</w:t>
            </w:r>
          </w:p>
          <w:p w14:paraId="71DBC6C3" w14:textId="77777777" w:rsidR="00E16A09" w:rsidRDefault="00E16A09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Цветанска</w:t>
            </w:r>
          </w:p>
          <w:p w14:paraId="3B327635" w14:textId="17651463" w:rsidR="00E16A09" w:rsidRPr="00467688" w:rsidRDefault="00E16A09" w:rsidP="00217F41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518 ауд.,</w:t>
            </w:r>
            <w:r w:rsidRPr="00286091">
              <w:rPr>
                <w:sz w:val="20"/>
                <w:szCs w:val="20"/>
              </w:rPr>
              <w:t>ІVкм.,І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B5FC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3925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2DE9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2BF2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B6C2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1422" w14:textId="77777777" w:rsidR="00E16A09" w:rsidRPr="00467688" w:rsidRDefault="00E16A09" w:rsidP="00217F41">
            <w:pPr>
              <w:spacing w:line="360" w:lineRule="auto"/>
              <w:jc w:val="center"/>
            </w:pPr>
          </w:p>
        </w:tc>
      </w:tr>
      <w:tr w:rsidR="00217F41" w:rsidRPr="00467688" w14:paraId="726622B5" w14:textId="77777777" w:rsidTr="00C064CB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1AD5" w14:textId="6AD19B5B" w:rsidR="00217F41" w:rsidRPr="00393179" w:rsidRDefault="00217F41" w:rsidP="00393179">
            <w:pPr>
              <w:spacing w:line="360" w:lineRule="auto"/>
              <w:jc w:val="center"/>
              <w:rPr>
                <w:b/>
                <w:bCs/>
              </w:rPr>
            </w:pPr>
            <w:r w:rsidRPr="00393179">
              <w:rPr>
                <w:b/>
                <w:bCs/>
              </w:rPr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3785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B07F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E767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3565" w14:textId="77777777" w:rsidR="00217F41" w:rsidRDefault="00217F41" w:rsidP="00217F4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със случай – лекции</w:t>
            </w:r>
          </w:p>
          <w:p w14:paraId="01811CB7" w14:textId="77777777" w:rsidR="00217F41" w:rsidRDefault="00217F41" w:rsidP="00217F4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доц.И. Тепавичаров </w:t>
            </w:r>
          </w:p>
          <w:p w14:paraId="57F428C3" w14:textId="5041A6B5" w:rsidR="00217F41" w:rsidRPr="00467688" w:rsidRDefault="00FE0C01" w:rsidP="00217F41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</w:t>
            </w:r>
            <w:r w:rsidR="00217F41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A95D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3D88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82E1" w14:textId="77777777" w:rsidR="00217F41" w:rsidRDefault="00217F41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Техники на интер-вюиране в соц. работа - лекции</w:t>
            </w:r>
          </w:p>
          <w:p w14:paraId="7C3EDA09" w14:textId="77777777" w:rsidR="00217F41" w:rsidRPr="0036648B" w:rsidRDefault="00217F41" w:rsidP="00217F41">
            <w:pPr>
              <w:jc w:val="both"/>
              <w:rPr>
                <w:sz w:val="18"/>
                <w:szCs w:val="18"/>
              </w:rPr>
            </w:pPr>
            <w:r w:rsidRPr="0036648B">
              <w:rPr>
                <w:sz w:val="18"/>
                <w:szCs w:val="18"/>
              </w:rPr>
              <w:t>проф. Механджийска</w:t>
            </w:r>
          </w:p>
          <w:p w14:paraId="5ADB98BD" w14:textId="123F857B" w:rsidR="00217F41" w:rsidRPr="00467688" w:rsidRDefault="00217F41" w:rsidP="00217F41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431А ауд.,</w:t>
            </w:r>
            <w:r w:rsidRPr="00286091">
              <w:rPr>
                <w:sz w:val="20"/>
                <w:szCs w:val="20"/>
              </w:rPr>
              <w:t>ІVкм.,Ібл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7D0D" w14:textId="77777777" w:rsidR="00217F41" w:rsidRPr="00E1493A" w:rsidRDefault="00217F41" w:rsidP="00217F4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Техники на интер-вюиране в соц. работа – упр.</w:t>
            </w:r>
          </w:p>
          <w:p w14:paraId="09FA2C80" w14:textId="77777777" w:rsidR="00217F41" w:rsidRPr="0036648B" w:rsidRDefault="00217F41" w:rsidP="00217F41">
            <w:pPr>
              <w:jc w:val="both"/>
              <w:rPr>
                <w:sz w:val="18"/>
                <w:szCs w:val="18"/>
              </w:rPr>
            </w:pPr>
            <w:r w:rsidRPr="0036648B">
              <w:rPr>
                <w:sz w:val="18"/>
                <w:szCs w:val="18"/>
              </w:rPr>
              <w:t>проф. Механджийска</w:t>
            </w:r>
          </w:p>
          <w:p w14:paraId="76EE29C0" w14:textId="5D89D6A2" w:rsidR="00217F41" w:rsidRPr="00467688" w:rsidRDefault="00217F41" w:rsidP="00217F41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431Аауд.,</w:t>
            </w:r>
            <w:r w:rsidRPr="00286091">
              <w:rPr>
                <w:sz w:val="20"/>
                <w:szCs w:val="20"/>
              </w:rPr>
              <w:t>ІVкм.,Ібл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A183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F4AE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AC19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</w:tr>
      <w:tr w:rsidR="00217F41" w:rsidRPr="00467688" w14:paraId="682A8560" w14:textId="77777777" w:rsidTr="00527A82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F27D" w14:textId="77777777" w:rsidR="00217F41" w:rsidRPr="00393179" w:rsidRDefault="00217F41" w:rsidP="00393179">
            <w:pPr>
              <w:jc w:val="center"/>
              <w:rPr>
                <w:b/>
                <w:bCs/>
                <w:sz w:val="22"/>
                <w:szCs w:val="22"/>
              </w:rPr>
            </w:pPr>
            <w:r w:rsidRPr="00393179">
              <w:rPr>
                <w:b/>
                <w:bCs/>
                <w:sz w:val="22"/>
                <w:szCs w:val="22"/>
              </w:rPr>
              <w:t>Петък</w:t>
            </w:r>
          </w:p>
          <w:p w14:paraId="47F6C9D5" w14:textId="77777777" w:rsidR="00217F41" w:rsidRPr="00393179" w:rsidRDefault="00217F41" w:rsidP="0039317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DB4D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1188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9F93" w14:textId="77777777" w:rsidR="00217F41" w:rsidRDefault="00217F41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група – упражнения</w:t>
            </w:r>
          </w:p>
          <w:p w14:paraId="6F838F42" w14:textId="77777777" w:rsidR="00217F41" w:rsidRPr="008D02C0" w:rsidRDefault="00217F41" w:rsidP="00217F41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D02C0">
              <w:rPr>
                <w:sz w:val="20"/>
                <w:szCs w:val="20"/>
              </w:rPr>
              <w:t>хон.ас. Х. Илиева</w:t>
            </w:r>
          </w:p>
          <w:p w14:paraId="5F0A595B" w14:textId="251BD469" w:rsidR="00217F41" w:rsidRPr="00467688" w:rsidRDefault="00217F41" w:rsidP="00217F41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9B1D" w14:textId="77777777" w:rsidR="00217F41" w:rsidRPr="00444591" w:rsidRDefault="00217F41" w:rsidP="00217F4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44591">
              <w:rPr>
                <w:sz w:val="20"/>
                <w:szCs w:val="20"/>
              </w:rPr>
              <w:t xml:space="preserve">Социална работа със случай </w:t>
            </w:r>
          </w:p>
          <w:p w14:paraId="545A5FA8" w14:textId="77777777" w:rsidR="00217F41" w:rsidRPr="00444591" w:rsidRDefault="00217F41" w:rsidP="00217F4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44591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>ажнения</w:t>
            </w:r>
          </w:p>
          <w:p w14:paraId="2A148BBF" w14:textId="77777777" w:rsidR="00217F41" w:rsidRPr="00444591" w:rsidRDefault="00217F41" w:rsidP="00217F4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</w:t>
            </w:r>
            <w:r w:rsidRPr="00444591">
              <w:rPr>
                <w:sz w:val="20"/>
                <w:szCs w:val="20"/>
              </w:rPr>
              <w:t xml:space="preserve"> Милушева</w:t>
            </w:r>
          </w:p>
          <w:p w14:paraId="101327CD" w14:textId="7141DE73" w:rsidR="00217F41" w:rsidRPr="00467688" w:rsidRDefault="00217F41" w:rsidP="00217F41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C73C" w14:textId="77777777" w:rsidR="00217F41" w:rsidRDefault="00217F41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лекции</w:t>
            </w:r>
          </w:p>
          <w:p w14:paraId="1D8AFA2D" w14:textId="77777777" w:rsidR="00217F41" w:rsidRDefault="00217F41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</w:t>
            </w:r>
          </w:p>
          <w:p w14:paraId="4A1D7DE3" w14:textId="77AC5EB8" w:rsidR="00217F41" w:rsidRPr="00467688" w:rsidRDefault="00217F41" w:rsidP="00217F41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B8E6" w14:textId="77777777" w:rsidR="00217F41" w:rsidRDefault="00217F41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упр.</w:t>
            </w:r>
          </w:p>
          <w:p w14:paraId="5854135D" w14:textId="77777777" w:rsidR="00217F41" w:rsidRDefault="00217F41" w:rsidP="00217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</w:t>
            </w:r>
          </w:p>
          <w:p w14:paraId="27A90259" w14:textId="2C77BF63" w:rsidR="00217F41" w:rsidRPr="00467688" w:rsidRDefault="00217F41" w:rsidP="00217F41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DF29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DEAB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177E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20A7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</w:tr>
      <w:tr w:rsidR="00217F41" w:rsidRPr="00467688" w14:paraId="230DA3D0" w14:textId="77777777" w:rsidTr="002A62A6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65C6" w14:textId="77777777" w:rsidR="00217F41" w:rsidRPr="002A62A6" w:rsidRDefault="00217F41" w:rsidP="002A62A6">
            <w:pPr>
              <w:jc w:val="center"/>
              <w:rPr>
                <w:b/>
              </w:rPr>
            </w:pPr>
            <w:r w:rsidRPr="002A62A6">
              <w:rPr>
                <w:b/>
              </w:rPr>
              <w:t>Събота</w:t>
            </w:r>
          </w:p>
          <w:p w14:paraId="3AE0AA26" w14:textId="3CB2CA9A" w:rsidR="00217F41" w:rsidRPr="00467688" w:rsidRDefault="00217F41" w:rsidP="002A62A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573C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7410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466F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C1C8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C4A3" w14:textId="4DE14A92" w:rsidR="00217F41" w:rsidRDefault="00217F41" w:rsidP="00217F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6C9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C122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ED19" w14:textId="7469ECB1" w:rsidR="00217F41" w:rsidRPr="00E1493A" w:rsidRDefault="00217F41" w:rsidP="00217F41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B751" w14:textId="2F4E92FE" w:rsidR="00217F41" w:rsidRPr="00E1493A" w:rsidRDefault="00217F41" w:rsidP="00217F41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7319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434C" w14:textId="77777777" w:rsidR="00217F41" w:rsidRPr="00467688" w:rsidRDefault="00217F41" w:rsidP="00217F41">
            <w:pPr>
              <w:spacing w:line="360" w:lineRule="auto"/>
              <w:jc w:val="center"/>
            </w:pPr>
          </w:p>
        </w:tc>
      </w:tr>
    </w:tbl>
    <w:p w14:paraId="047FCA0F" w14:textId="28636222" w:rsidR="00D2153A" w:rsidRPr="00E747AE" w:rsidRDefault="009C2AC3" w:rsidP="009C2AC3">
      <w:pPr>
        <w:jc w:val="both"/>
        <w:rPr>
          <w:bCs/>
          <w:sz w:val="20"/>
          <w:szCs w:val="20"/>
        </w:rPr>
      </w:pPr>
      <w:r w:rsidRPr="00E747AE">
        <w:rPr>
          <w:b/>
          <w:sz w:val="20"/>
          <w:szCs w:val="20"/>
        </w:rPr>
        <w:t xml:space="preserve">Забележка: </w:t>
      </w:r>
      <w:r w:rsidR="00E747AE" w:rsidRPr="00E747AE">
        <w:rPr>
          <w:bCs/>
          <w:sz w:val="20"/>
          <w:szCs w:val="20"/>
        </w:rPr>
        <w:t>1.</w:t>
      </w:r>
      <w:r w:rsidR="00E747AE" w:rsidRPr="00E747AE">
        <w:rPr>
          <w:b/>
          <w:sz w:val="20"/>
          <w:szCs w:val="20"/>
        </w:rPr>
        <w:t xml:space="preserve"> </w:t>
      </w:r>
      <w:bookmarkStart w:id="0" w:name="_GoBack"/>
      <w:r w:rsidRPr="005958D0">
        <w:rPr>
          <w:b/>
          <w:bCs/>
          <w:sz w:val="20"/>
          <w:szCs w:val="20"/>
        </w:rPr>
        <w:t>За този семестър студентите трябва да имат оценки от: 1) Курсова работа II - теоретична част и 2 - Курсова работа II - емпирична част. Ръководител може да бъде всеки преподавател, при когото са провеждани или повеждат занятия.</w:t>
      </w:r>
      <w:bookmarkEnd w:id="0"/>
    </w:p>
    <w:p w14:paraId="11DC4DE3" w14:textId="100B255C" w:rsidR="00E747AE" w:rsidRPr="00E747AE" w:rsidRDefault="00E747AE" w:rsidP="00E747AE">
      <w:pPr>
        <w:ind w:firstLine="1134"/>
        <w:jc w:val="both"/>
        <w:rPr>
          <w:b/>
          <w:sz w:val="20"/>
          <w:szCs w:val="20"/>
        </w:rPr>
      </w:pPr>
      <w:r w:rsidRPr="00E747AE">
        <w:rPr>
          <w:bCs/>
          <w:sz w:val="20"/>
          <w:szCs w:val="20"/>
        </w:rPr>
        <w:t>2. Студентите трябва да имат по 3 дисциплини от избираемите от модул А 2</w:t>
      </w:r>
    </w:p>
    <w:p w14:paraId="04D844F2" w14:textId="77777777" w:rsidR="009C2AC3" w:rsidRDefault="009C2AC3" w:rsidP="00B27DFB">
      <w:pPr>
        <w:jc w:val="both"/>
      </w:pPr>
    </w:p>
    <w:p w14:paraId="2C43EB3C" w14:textId="51675943" w:rsidR="00B27DFB" w:rsidRDefault="00B27DFB" w:rsidP="00B27DFB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Зам. декан:</w:t>
      </w:r>
    </w:p>
    <w:p w14:paraId="7C29BBDA" w14:textId="463DBA71" w:rsidR="00A561BB" w:rsidRDefault="00B27DFB" w:rsidP="00B27DFB">
      <w:pPr>
        <w:jc w:val="both"/>
        <w:rPr>
          <w:sz w:val="44"/>
        </w:rPr>
      </w:pPr>
      <w:r>
        <w:tab/>
      </w:r>
      <w:r>
        <w:tab/>
        <w:t>/инсп. 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д-р Ил.</w:t>
      </w:r>
      <w:r w:rsidR="00B02B89">
        <w:t xml:space="preserve"> </w:t>
      </w:r>
      <w:r>
        <w:t>Петкова/</w:t>
      </w:r>
    </w:p>
    <w:sectPr w:rsidR="00A561BB" w:rsidSect="003A53CC">
      <w:pgSz w:w="16838" w:h="11906" w:orient="landscape"/>
      <w:pgMar w:top="568" w:right="1418" w:bottom="426" w:left="1418" w:header="709" w:footer="709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A5EED4" w16cex:dateUtc="2025-02-05T12:26:00Z"/>
  <w16cex:commentExtensible w16cex:durableId="48FCD3B0" w16cex:dateUtc="2025-02-05T14:11:00Z"/>
  <w16cex:commentExtensible w16cex:durableId="3C39DD64" w16cex:dateUtc="2025-02-05T12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D3CC5"/>
    <w:multiLevelType w:val="hybridMultilevel"/>
    <w:tmpl w:val="49F4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E02A6"/>
    <w:multiLevelType w:val="hybridMultilevel"/>
    <w:tmpl w:val="D1A8CD2A"/>
    <w:lvl w:ilvl="0" w:tplc="6F9E6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28"/>
    <w:rsid w:val="00004030"/>
    <w:rsid w:val="00006994"/>
    <w:rsid w:val="00006A74"/>
    <w:rsid w:val="00006B32"/>
    <w:rsid w:val="00011931"/>
    <w:rsid w:val="000131AB"/>
    <w:rsid w:val="0002047C"/>
    <w:rsid w:val="000206B4"/>
    <w:rsid w:val="0003495E"/>
    <w:rsid w:val="00034B3A"/>
    <w:rsid w:val="00037DB9"/>
    <w:rsid w:val="0004083E"/>
    <w:rsid w:val="00055787"/>
    <w:rsid w:val="0005774E"/>
    <w:rsid w:val="00062FCE"/>
    <w:rsid w:val="000631A0"/>
    <w:rsid w:val="00064C57"/>
    <w:rsid w:val="00065F1B"/>
    <w:rsid w:val="00074B11"/>
    <w:rsid w:val="0007578C"/>
    <w:rsid w:val="00083544"/>
    <w:rsid w:val="0008418E"/>
    <w:rsid w:val="000855EF"/>
    <w:rsid w:val="00086E10"/>
    <w:rsid w:val="00091FB5"/>
    <w:rsid w:val="00094759"/>
    <w:rsid w:val="000A41DB"/>
    <w:rsid w:val="000A61D7"/>
    <w:rsid w:val="000C009B"/>
    <w:rsid w:val="000C012F"/>
    <w:rsid w:val="000D4DC4"/>
    <w:rsid w:val="000E0837"/>
    <w:rsid w:val="000F231F"/>
    <w:rsid w:val="000F3DFD"/>
    <w:rsid w:val="000F4DFC"/>
    <w:rsid w:val="000F6BC4"/>
    <w:rsid w:val="001124A4"/>
    <w:rsid w:val="001212A8"/>
    <w:rsid w:val="001370AB"/>
    <w:rsid w:val="00137B6D"/>
    <w:rsid w:val="00151391"/>
    <w:rsid w:val="001520FD"/>
    <w:rsid w:val="001572C2"/>
    <w:rsid w:val="001629E4"/>
    <w:rsid w:val="00171FFC"/>
    <w:rsid w:val="00181CA3"/>
    <w:rsid w:val="00181E6A"/>
    <w:rsid w:val="001827F3"/>
    <w:rsid w:val="00183234"/>
    <w:rsid w:val="00192BB1"/>
    <w:rsid w:val="00192C06"/>
    <w:rsid w:val="001969A4"/>
    <w:rsid w:val="00197289"/>
    <w:rsid w:val="001A0DDC"/>
    <w:rsid w:val="001A238A"/>
    <w:rsid w:val="001A27A4"/>
    <w:rsid w:val="001A4AFC"/>
    <w:rsid w:val="001A53EF"/>
    <w:rsid w:val="001B123B"/>
    <w:rsid w:val="001B29CF"/>
    <w:rsid w:val="001B4D85"/>
    <w:rsid w:val="001B51F1"/>
    <w:rsid w:val="001D41F5"/>
    <w:rsid w:val="001E697A"/>
    <w:rsid w:val="001F096C"/>
    <w:rsid w:val="001F2D25"/>
    <w:rsid w:val="001F6A35"/>
    <w:rsid w:val="002003B3"/>
    <w:rsid w:val="00200B44"/>
    <w:rsid w:val="00201750"/>
    <w:rsid w:val="00201E24"/>
    <w:rsid w:val="0020267C"/>
    <w:rsid w:val="002054CA"/>
    <w:rsid w:val="0020744C"/>
    <w:rsid w:val="00217717"/>
    <w:rsid w:val="00217F41"/>
    <w:rsid w:val="00225AA1"/>
    <w:rsid w:val="00226798"/>
    <w:rsid w:val="00227CE4"/>
    <w:rsid w:val="00232B47"/>
    <w:rsid w:val="00241CE5"/>
    <w:rsid w:val="00250F4F"/>
    <w:rsid w:val="0026172A"/>
    <w:rsid w:val="002742EA"/>
    <w:rsid w:val="00284675"/>
    <w:rsid w:val="00286091"/>
    <w:rsid w:val="00291748"/>
    <w:rsid w:val="002937CF"/>
    <w:rsid w:val="00297180"/>
    <w:rsid w:val="002A5551"/>
    <w:rsid w:val="002A62A6"/>
    <w:rsid w:val="002B5C23"/>
    <w:rsid w:val="002C0943"/>
    <w:rsid w:val="002C3C18"/>
    <w:rsid w:val="002C5279"/>
    <w:rsid w:val="002E5BF5"/>
    <w:rsid w:val="002E6441"/>
    <w:rsid w:val="0030104C"/>
    <w:rsid w:val="003046A1"/>
    <w:rsid w:val="0030775E"/>
    <w:rsid w:val="00310817"/>
    <w:rsid w:val="00311024"/>
    <w:rsid w:val="00312F62"/>
    <w:rsid w:val="00313609"/>
    <w:rsid w:val="00315ADA"/>
    <w:rsid w:val="00332AFB"/>
    <w:rsid w:val="003345D9"/>
    <w:rsid w:val="0034150B"/>
    <w:rsid w:val="00343B24"/>
    <w:rsid w:val="00344BCE"/>
    <w:rsid w:val="00346CE2"/>
    <w:rsid w:val="00354DAD"/>
    <w:rsid w:val="0035503A"/>
    <w:rsid w:val="00355851"/>
    <w:rsid w:val="0036648B"/>
    <w:rsid w:val="00373961"/>
    <w:rsid w:val="003845E5"/>
    <w:rsid w:val="00385E46"/>
    <w:rsid w:val="0038607D"/>
    <w:rsid w:val="00392184"/>
    <w:rsid w:val="00392A42"/>
    <w:rsid w:val="00393179"/>
    <w:rsid w:val="003A4965"/>
    <w:rsid w:val="003A53CC"/>
    <w:rsid w:val="003A71D8"/>
    <w:rsid w:val="003A7891"/>
    <w:rsid w:val="003A7C54"/>
    <w:rsid w:val="003B0ADE"/>
    <w:rsid w:val="003B50A2"/>
    <w:rsid w:val="003C2A7B"/>
    <w:rsid w:val="003D4D3A"/>
    <w:rsid w:val="003E00F5"/>
    <w:rsid w:val="003E0C80"/>
    <w:rsid w:val="003E2672"/>
    <w:rsid w:val="003E4512"/>
    <w:rsid w:val="003F23BF"/>
    <w:rsid w:val="003F364B"/>
    <w:rsid w:val="003F371F"/>
    <w:rsid w:val="003F4192"/>
    <w:rsid w:val="003F4514"/>
    <w:rsid w:val="0040461D"/>
    <w:rsid w:val="004046E4"/>
    <w:rsid w:val="0040776F"/>
    <w:rsid w:val="004121C9"/>
    <w:rsid w:val="004136A2"/>
    <w:rsid w:val="00424AF2"/>
    <w:rsid w:val="0042645A"/>
    <w:rsid w:val="00427C0B"/>
    <w:rsid w:val="00431A5E"/>
    <w:rsid w:val="004347ED"/>
    <w:rsid w:val="004373E1"/>
    <w:rsid w:val="004417CF"/>
    <w:rsid w:val="004428BF"/>
    <w:rsid w:val="004439CF"/>
    <w:rsid w:val="0044434B"/>
    <w:rsid w:val="00444591"/>
    <w:rsid w:val="004562EB"/>
    <w:rsid w:val="00457667"/>
    <w:rsid w:val="00467CE8"/>
    <w:rsid w:val="004748E9"/>
    <w:rsid w:val="0048662D"/>
    <w:rsid w:val="0049549C"/>
    <w:rsid w:val="00495B9B"/>
    <w:rsid w:val="004967BD"/>
    <w:rsid w:val="00497947"/>
    <w:rsid w:val="004A1B93"/>
    <w:rsid w:val="004A759C"/>
    <w:rsid w:val="004B3C2D"/>
    <w:rsid w:val="004C2109"/>
    <w:rsid w:val="004C26D3"/>
    <w:rsid w:val="004D60F2"/>
    <w:rsid w:val="004E5F4A"/>
    <w:rsid w:val="004F27B4"/>
    <w:rsid w:val="004F4A51"/>
    <w:rsid w:val="004F6E69"/>
    <w:rsid w:val="0050200D"/>
    <w:rsid w:val="005066B7"/>
    <w:rsid w:val="00506D3A"/>
    <w:rsid w:val="005118B0"/>
    <w:rsid w:val="005120EE"/>
    <w:rsid w:val="00516DFD"/>
    <w:rsid w:val="00533776"/>
    <w:rsid w:val="00533C8C"/>
    <w:rsid w:val="00535053"/>
    <w:rsid w:val="005365F5"/>
    <w:rsid w:val="00536FE5"/>
    <w:rsid w:val="005426E3"/>
    <w:rsid w:val="00544455"/>
    <w:rsid w:val="0054548D"/>
    <w:rsid w:val="005455A3"/>
    <w:rsid w:val="00547030"/>
    <w:rsid w:val="005545C3"/>
    <w:rsid w:val="005638B6"/>
    <w:rsid w:val="00564D99"/>
    <w:rsid w:val="00570CDD"/>
    <w:rsid w:val="00572BA6"/>
    <w:rsid w:val="005758AA"/>
    <w:rsid w:val="005958D0"/>
    <w:rsid w:val="005B054B"/>
    <w:rsid w:val="005B0DF2"/>
    <w:rsid w:val="005C3A7D"/>
    <w:rsid w:val="005C645E"/>
    <w:rsid w:val="005D20B2"/>
    <w:rsid w:val="005D34A6"/>
    <w:rsid w:val="005D4A95"/>
    <w:rsid w:val="005F26B0"/>
    <w:rsid w:val="005F46EE"/>
    <w:rsid w:val="00603505"/>
    <w:rsid w:val="0060491D"/>
    <w:rsid w:val="006105B4"/>
    <w:rsid w:val="006248D2"/>
    <w:rsid w:val="00632FB3"/>
    <w:rsid w:val="006333C1"/>
    <w:rsid w:val="00633529"/>
    <w:rsid w:val="006366D2"/>
    <w:rsid w:val="00640DE8"/>
    <w:rsid w:val="00643E5D"/>
    <w:rsid w:val="006458CF"/>
    <w:rsid w:val="0064663C"/>
    <w:rsid w:val="00650AF5"/>
    <w:rsid w:val="00652178"/>
    <w:rsid w:val="0066457A"/>
    <w:rsid w:val="00680BFD"/>
    <w:rsid w:val="00682E6B"/>
    <w:rsid w:val="00687113"/>
    <w:rsid w:val="00692960"/>
    <w:rsid w:val="006A2653"/>
    <w:rsid w:val="006B3F93"/>
    <w:rsid w:val="006B5E09"/>
    <w:rsid w:val="006B7961"/>
    <w:rsid w:val="006C0B97"/>
    <w:rsid w:val="006C1C60"/>
    <w:rsid w:val="006D6874"/>
    <w:rsid w:val="006D6F7C"/>
    <w:rsid w:val="006D737A"/>
    <w:rsid w:val="006D786F"/>
    <w:rsid w:val="006F04E0"/>
    <w:rsid w:val="006F3C49"/>
    <w:rsid w:val="00701C28"/>
    <w:rsid w:val="0070441C"/>
    <w:rsid w:val="00707B0F"/>
    <w:rsid w:val="00710043"/>
    <w:rsid w:val="007201BB"/>
    <w:rsid w:val="0072618D"/>
    <w:rsid w:val="00731279"/>
    <w:rsid w:val="00735F79"/>
    <w:rsid w:val="00752B7A"/>
    <w:rsid w:val="00755B18"/>
    <w:rsid w:val="007631A7"/>
    <w:rsid w:val="00771172"/>
    <w:rsid w:val="0077119F"/>
    <w:rsid w:val="00773B60"/>
    <w:rsid w:val="0077586A"/>
    <w:rsid w:val="00776D9D"/>
    <w:rsid w:val="0078102A"/>
    <w:rsid w:val="00784532"/>
    <w:rsid w:val="00787D86"/>
    <w:rsid w:val="007A042D"/>
    <w:rsid w:val="007B1C22"/>
    <w:rsid w:val="007C1B7A"/>
    <w:rsid w:val="007C26BF"/>
    <w:rsid w:val="007D1105"/>
    <w:rsid w:val="007D1945"/>
    <w:rsid w:val="007D2C28"/>
    <w:rsid w:val="007D3598"/>
    <w:rsid w:val="007D70C1"/>
    <w:rsid w:val="007D742B"/>
    <w:rsid w:val="007E0016"/>
    <w:rsid w:val="007E3072"/>
    <w:rsid w:val="007E6582"/>
    <w:rsid w:val="007E79CC"/>
    <w:rsid w:val="007F04E9"/>
    <w:rsid w:val="007F1FAE"/>
    <w:rsid w:val="00800F0B"/>
    <w:rsid w:val="00803A74"/>
    <w:rsid w:val="00810E54"/>
    <w:rsid w:val="00820F37"/>
    <w:rsid w:val="0082173B"/>
    <w:rsid w:val="00834AAA"/>
    <w:rsid w:val="00834FF4"/>
    <w:rsid w:val="00840BD8"/>
    <w:rsid w:val="00842D72"/>
    <w:rsid w:val="008432F6"/>
    <w:rsid w:val="008519AC"/>
    <w:rsid w:val="008544F2"/>
    <w:rsid w:val="00862588"/>
    <w:rsid w:val="0086536D"/>
    <w:rsid w:val="0087124E"/>
    <w:rsid w:val="00873144"/>
    <w:rsid w:val="008747BA"/>
    <w:rsid w:val="00874BFA"/>
    <w:rsid w:val="00880334"/>
    <w:rsid w:val="008813FF"/>
    <w:rsid w:val="00890CFD"/>
    <w:rsid w:val="00891A32"/>
    <w:rsid w:val="00895D5D"/>
    <w:rsid w:val="00896F53"/>
    <w:rsid w:val="008D02C0"/>
    <w:rsid w:val="008D2A4A"/>
    <w:rsid w:val="008D3273"/>
    <w:rsid w:val="008E21EB"/>
    <w:rsid w:val="008E39BC"/>
    <w:rsid w:val="008E5696"/>
    <w:rsid w:val="008E63CD"/>
    <w:rsid w:val="008E7228"/>
    <w:rsid w:val="008E74ED"/>
    <w:rsid w:val="008F06BB"/>
    <w:rsid w:val="008F4290"/>
    <w:rsid w:val="008F6885"/>
    <w:rsid w:val="008F6A4A"/>
    <w:rsid w:val="00905738"/>
    <w:rsid w:val="00907AD4"/>
    <w:rsid w:val="0091617E"/>
    <w:rsid w:val="00921175"/>
    <w:rsid w:val="00922861"/>
    <w:rsid w:val="009246F7"/>
    <w:rsid w:val="00935A60"/>
    <w:rsid w:val="009363E1"/>
    <w:rsid w:val="00942CEE"/>
    <w:rsid w:val="00945799"/>
    <w:rsid w:val="00946E90"/>
    <w:rsid w:val="00950594"/>
    <w:rsid w:val="00951E59"/>
    <w:rsid w:val="0095642F"/>
    <w:rsid w:val="0095700F"/>
    <w:rsid w:val="00976889"/>
    <w:rsid w:val="00983147"/>
    <w:rsid w:val="00990A44"/>
    <w:rsid w:val="009912FE"/>
    <w:rsid w:val="009915AC"/>
    <w:rsid w:val="00992329"/>
    <w:rsid w:val="009A1336"/>
    <w:rsid w:val="009A3F86"/>
    <w:rsid w:val="009B19D2"/>
    <w:rsid w:val="009B6F2D"/>
    <w:rsid w:val="009B7F1D"/>
    <w:rsid w:val="009C0076"/>
    <w:rsid w:val="009C2AC3"/>
    <w:rsid w:val="009D2CA7"/>
    <w:rsid w:val="009D49BD"/>
    <w:rsid w:val="009D4D53"/>
    <w:rsid w:val="009D613F"/>
    <w:rsid w:val="009D61EA"/>
    <w:rsid w:val="009F0AC5"/>
    <w:rsid w:val="009F2647"/>
    <w:rsid w:val="009F6F5B"/>
    <w:rsid w:val="00A038C5"/>
    <w:rsid w:val="00A104AA"/>
    <w:rsid w:val="00A16FC0"/>
    <w:rsid w:val="00A1738F"/>
    <w:rsid w:val="00A200B3"/>
    <w:rsid w:val="00A3095F"/>
    <w:rsid w:val="00A329E9"/>
    <w:rsid w:val="00A34858"/>
    <w:rsid w:val="00A40335"/>
    <w:rsid w:val="00A44906"/>
    <w:rsid w:val="00A4557C"/>
    <w:rsid w:val="00A4670C"/>
    <w:rsid w:val="00A47EF4"/>
    <w:rsid w:val="00A561BB"/>
    <w:rsid w:val="00A63563"/>
    <w:rsid w:val="00A662D8"/>
    <w:rsid w:val="00A7727F"/>
    <w:rsid w:val="00A776CA"/>
    <w:rsid w:val="00A822DF"/>
    <w:rsid w:val="00A93C60"/>
    <w:rsid w:val="00AA1468"/>
    <w:rsid w:val="00AA52BC"/>
    <w:rsid w:val="00AB11EE"/>
    <w:rsid w:val="00AB12CF"/>
    <w:rsid w:val="00AB33FD"/>
    <w:rsid w:val="00AB5655"/>
    <w:rsid w:val="00AC3D8B"/>
    <w:rsid w:val="00AD30E1"/>
    <w:rsid w:val="00AD50ED"/>
    <w:rsid w:val="00AD5469"/>
    <w:rsid w:val="00AD5489"/>
    <w:rsid w:val="00AD7475"/>
    <w:rsid w:val="00AD7878"/>
    <w:rsid w:val="00AE174E"/>
    <w:rsid w:val="00AE32E7"/>
    <w:rsid w:val="00AE46A2"/>
    <w:rsid w:val="00AE56BC"/>
    <w:rsid w:val="00AE6140"/>
    <w:rsid w:val="00AF0AA1"/>
    <w:rsid w:val="00AF3233"/>
    <w:rsid w:val="00AF4D1C"/>
    <w:rsid w:val="00B02B89"/>
    <w:rsid w:val="00B02DA5"/>
    <w:rsid w:val="00B2005C"/>
    <w:rsid w:val="00B21D8A"/>
    <w:rsid w:val="00B27DFB"/>
    <w:rsid w:val="00B45F8D"/>
    <w:rsid w:val="00B501B4"/>
    <w:rsid w:val="00B535B1"/>
    <w:rsid w:val="00B6227D"/>
    <w:rsid w:val="00B71E05"/>
    <w:rsid w:val="00B7531C"/>
    <w:rsid w:val="00B80318"/>
    <w:rsid w:val="00B82FCA"/>
    <w:rsid w:val="00B944D0"/>
    <w:rsid w:val="00B9456D"/>
    <w:rsid w:val="00BA10C9"/>
    <w:rsid w:val="00BA4208"/>
    <w:rsid w:val="00BA64C1"/>
    <w:rsid w:val="00BA64D2"/>
    <w:rsid w:val="00BA6955"/>
    <w:rsid w:val="00BA6B46"/>
    <w:rsid w:val="00BA74B7"/>
    <w:rsid w:val="00BB129C"/>
    <w:rsid w:val="00BB5D40"/>
    <w:rsid w:val="00BC178B"/>
    <w:rsid w:val="00BC3F6E"/>
    <w:rsid w:val="00BC5DB3"/>
    <w:rsid w:val="00BC7386"/>
    <w:rsid w:val="00BD2FEE"/>
    <w:rsid w:val="00BE3604"/>
    <w:rsid w:val="00BE3C10"/>
    <w:rsid w:val="00BE6D3A"/>
    <w:rsid w:val="00C1139E"/>
    <w:rsid w:val="00C1775B"/>
    <w:rsid w:val="00C213CB"/>
    <w:rsid w:val="00C2212C"/>
    <w:rsid w:val="00C23FE9"/>
    <w:rsid w:val="00C24A3A"/>
    <w:rsid w:val="00C26981"/>
    <w:rsid w:val="00C30FAE"/>
    <w:rsid w:val="00C33D36"/>
    <w:rsid w:val="00C37BD5"/>
    <w:rsid w:val="00C40F54"/>
    <w:rsid w:val="00C4174F"/>
    <w:rsid w:val="00C5761F"/>
    <w:rsid w:val="00C62B3A"/>
    <w:rsid w:val="00C67AA7"/>
    <w:rsid w:val="00C848ED"/>
    <w:rsid w:val="00C87CD2"/>
    <w:rsid w:val="00C960F6"/>
    <w:rsid w:val="00C97526"/>
    <w:rsid w:val="00CA2061"/>
    <w:rsid w:val="00CB1E2B"/>
    <w:rsid w:val="00CB4414"/>
    <w:rsid w:val="00CB7418"/>
    <w:rsid w:val="00CB7908"/>
    <w:rsid w:val="00CC0378"/>
    <w:rsid w:val="00CC1FC1"/>
    <w:rsid w:val="00CD3EBB"/>
    <w:rsid w:val="00D06542"/>
    <w:rsid w:val="00D07DED"/>
    <w:rsid w:val="00D07F90"/>
    <w:rsid w:val="00D13ADD"/>
    <w:rsid w:val="00D2153A"/>
    <w:rsid w:val="00D261EC"/>
    <w:rsid w:val="00D32B42"/>
    <w:rsid w:val="00D36CEA"/>
    <w:rsid w:val="00D416E1"/>
    <w:rsid w:val="00D42F8E"/>
    <w:rsid w:val="00D4313C"/>
    <w:rsid w:val="00D63C83"/>
    <w:rsid w:val="00D70FC1"/>
    <w:rsid w:val="00D84534"/>
    <w:rsid w:val="00D87E5E"/>
    <w:rsid w:val="00D91595"/>
    <w:rsid w:val="00D95E06"/>
    <w:rsid w:val="00D962EC"/>
    <w:rsid w:val="00D968FE"/>
    <w:rsid w:val="00DA4CBB"/>
    <w:rsid w:val="00DA7E00"/>
    <w:rsid w:val="00DB1A11"/>
    <w:rsid w:val="00DB2911"/>
    <w:rsid w:val="00DB3BFA"/>
    <w:rsid w:val="00DB6B7B"/>
    <w:rsid w:val="00DC1A01"/>
    <w:rsid w:val="00DC4B3D"/>
    <w:rsid w:val="00DD300C"/>
    <w:rsid w:val="00DD437C"/>
    <w:rsid w:val="00E00B5F"/>
    <w:rsid w:val="00E1409D"/>
    <w:rsid w:val="00E141D7"/>
    <w:rsid w:val="00E1493A"/>
    <w:rsid w:val="00E14B32"/>
    <w:rsid w:val="00E16A09"/>
    <w:rsid w:val="00E16E19"/>
    <w:rsid w:val="00E3547A"/>
    <w:rsid w:val="00E376D1"/>
    <w:rsid w:val="00E41473"/>
    <w:rsid w:val="00E42BE9"/>
    <w:rsid w:val="00E43675"/>
    <w:rsid w:val="00E45A97"/>
    <w:rsid w:val="00E465D9"/>
    <w:rsid w:val="00E50DFA"/>
    <w:rsid w:val="00E5591B"/>
    <w:rsid w:val="00E62529"/>
    <w:rsid w:val="00E65F1D"/>
    <w:rsid w:val="00E747AE"/>
    <w:rsid w:val="00E749DE"/>
    <w:rsid w:val="00E86B1C"/>
    <w:rsid w:val="00E97617"/>
    <w:rsid w:val="00EA4AE9"/>
    <w:rsid w:val="00EA727E"/>
    <w:rsid w:val="00EB0A98"/>
    <w:rsid w:val="00EB20E4"/>
    <w:rsid w:val="00EB423A"/>
    <w:rsid w:val="00EB4EA4"/>
    <w:rsid w:val="00ED5163"/>
    <w:rsid w:val="00ED5C10"/>
    <w:rsid w:val="00EE4DBB"/>
    <w:rsid w:val="00EE5324"/>
    <w:rsid w:val="00F02A91"/>
    <w:rsid w:val="00F06F0A"/>
    <w:rsid w:val="00F12B75"/>
    <w:rsid w:val="00F1415B"/>
    <w:rsid w:val="00F2126E"/>
    <w:rsid w:val="00F339EC"/>
    <w:rsid w:val="00F46C75"/>
    <w:rsid w:val="00F47826"/>
    <w:rsid w:val="00F4789E"/>
    <w:rsid w:val="00F55036"/>
    <w:rsid w:val="00F61535"/>
    <w:rsid w:val="00F61A99"/>
    <w:rsid w:val="00F65877"/>
    <w:rsid w:val="00F7337F"/>
    <w:rsid w:val="00F73730"/>
    <w:rsid w:val="00F73BF0"/>
    <w:rsid w:val="00F73F07"/>
    <w:rsid w:val="00F80440"/>
    <w:rsid w:val="00F80EC5"/>
    <w:rsid w:val="00F813F9"/>
    <w:rsid w:val="00F83575"/>
    <w:rsid w:val="00F847DC"/>
    <w:rsid w:val="00F86BA2"/>
    <w:rsid w:val="00FA1152"/>
    <w:rsid w:val="00FA60C2"/>
    <w:rsid w:val="00FA6CB8"/>
    <w:rsid w:val="00FB3C82"/>
    <w:rsid w:val="00FC7C7B"/>
    <w:rsid w:val="00FD4B48"/>
    <w:rsid w:val="00FD6B62"/>
    <w:rsid w:val="00FE053D"/>
    <w:rsid w:val="00FE0C01"/>
    <w:rsid w:val="00FE0D67"/>
    <w:rsid w:val="00FE31ED"/>
    <w:rsid w:val="00FE60A7"/>
    <w:rsid w:val="00FF0D03"/>
    <w:rsid w:val="00FF4CDA"/>
    <w:rsid w:val="00FF5B76"/>
    <w:rsid w:val="00FF5D3F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7FBD"/>
  <w15:docId w15:val="{4234B01E-5D45-43F0-87EE-4E872C87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C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2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D2C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2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2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FF0D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AC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AC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4789E"/>
    <w:rPr>
      <w:color w:val="0000FF"/>
      <w:u w:val="single"/>
    </w:rPr>
  </w:style>
  <w:style w:type="character" w:customStyle="1" w:styleId="object-active">
    <w:name w:val="object-active"/>
    <w:basedOn w:val="DefaultParagraphFont"/>
    <w:rsid w:val="0078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444B-5D01-4ED8-A05F-DC8FABFC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</dc:creator>
  <cp:lastModifiedBy>SU</cp:lastModifiedBy>
  <cp:revision>19</cp:revision>
  <cp:lastPrinted>2025-02-11T12:22:00Z</cp:lastPrinted>
  <dcterms:created xsi:type="dcterms:W3CDTF">2024-02-19T06:20:00Z</dcterms:created>
  <dcterms:modified xsi:type="dcterms:W3CDTF">2025-02-12T09:22:00Z</dcterms:modified>
</cp:coreProperties>
</file>