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1732" w14:textId="154EAC44" w:rsidR="00055787" w:rsidRPr="00816051" w:rsidRDefault="007113B2" w:rsidP="00055787">
      <w:pPr>
        <w:jc w:val="center"/>
      </w:pPr>
      <w:r>
        <w:t xml:space="preserve"> </w:t>
      </w:r>
      <w:r w:rsidR="00055787" w:rsidRPr="00816051">
        <w:t>ФАКУЛТЕТ ПО ПЕДАГОГИКА</w:t>
      </w:r>
    </w:p>
    <w:p w14:paraId="22CD703E" w14:textId="64F7DBCF" w:rsidR="00DE5CF9" w:rsidRPr="00816051" w:rsidRDefault="00DE5CF9" w:rsidP="00710043">
      <w:pPr>
        <w:jc w:val="center"/>
        <w:rPr>
          <w:b/>
          <w:bCs/>
        </w:rPr>
      </w:pPr>
      <w:r w:rsidRPr="00816051">
        <w:rPr>
          <w:b/>
          <w:bCs/>
        </w:rPr>
        <w:t>ГРАФИК НА УЧЕБНИТЕ ЗАНЯТИЯ</w:t>
      </w:r>
    </w:p>
    <w:p w14:paraId="1E16BAA6" w14:textId="582DE888" w:rsidR="00710043" w:rsidRPr="00816051" w:rsidRDefault="00710043" w:rsidP="00710043">
      <w:pPr>
        <w:jc w:val="center"/>
      </w:pPr>
      <w:r w:rsidRPr="00816051">
        <w:t xml:space="preserve">ЛЕТЕН СЕМЕСТЪР НА УЧЕБНА </w:t>
      </w:r>
      <w:r w:rsidR="001A4AFC" w:rsidRPr="00816051">
        <w:t>202</w:t>
      </w:r>
      <w:r w:rsidR="00FD0F34" w:rsidRPr="00816051">
        <w:t>4</w:t>
      </w:r>
      <w:r w:rsidR="001A4AFC" w:rsidRPr="00816051">
        <w:t>/202</w:t>
      </w:r>
      <w:r w:rsidR="00FD0F34" w:rsidRPr="00816051">
        <w:t>5</w:t>
      </w:r>
      <w:r w:rsidR="001A4AFC" w:rsidRPr="00816051">
        <w:t xml:space="preserve"> </w:t>
      </w:r>
      <w:r w:rsidRPr="00816051">
        <w:t>г.</w:t>
      </w:r>
    </w:p>
    <w:p w14:paraId="690331D7" w14:textId="449FF239" w:rsidR="00055787" w:rsidRPr="007C26BF" w:rsidRDefault="00055787" w:rsidP="00055787">
      <w:pPr>
        <w:jc w:val="center"/>
        <w:rPr>
          <w:b/>
        </w:rPr>
      </w:pPr>
    </w:p>
    <w:tbl>
      <w:tblPr>
        <w:tblW w:w="15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776"/>
        <w:gridCol w:w="988"/>
        <w:gridCol w:w="992"/>
        <w:gridCol w:w="1014"/>
        <w:gridCol w:w="970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261C54" w:rsidRPr="00261C54" w14:paraId="2C30BA39" w14:textId="77777777" w:rsidTr="00752BAC">
        <w:trPr>
          <w:trHeight w:val="284"/>
        </w:trPr>
        <w:tc>
          <w:tcPr>
            <w:tcW w:w="15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E2F7" w14:textId="77777777" w:rsidR="00AA48E6" w:rsidRPr="00DE5CF9" w:rsidRDefault="00AA48E6" w:rsidP="00AA48E6">
            <w:pPr>
              <w:jc w:val="center"/>
              <w:rPr>
                <w:b/>
                <w:bCs/>
                <w:lang w:val="ru-MD"/>
              </w:rPr>
            </w:pPr>
            <w:r w:rsidRPr="00DE5CF9">
              <w:rPr>
                <w:b/>
                <w:bCs/>
              </w:rPr>
              <w:t>СПЕЦИАЛНОСТ НЕФОРМАЛНО ОБРАЗОВАНИЕ</w:t>
            </w:r>
          </w:p>
          <w:p w14:paraId="7098ACF9" w14:textId="16327D2E" w:rsidR="00752BAC" w:rsidRPr="00261C54" w:rsidRDefault="00AA48E6" w:rsidP="00DE5CF9">
            <w:pPr>
              <w:jc w:val="center"/>
            </w:pPr>
            <w:r w:rsidRPr="00DE5CF9">
              <w:rPr>
                <w:b/>
                <w:bCs/>
                <w:lang w:val="en-US"/>
              </w:rPr>
              <w:t>I</w:t>
            </w:r>
            <w:r w:rsidRPr="00DE5CF9">
              <w:rPr>
                <w:b/>
                <w:bCs/>
              </w:rPr>
              <w:t xml:space="preserve"> КУРС</w:t>
            </w:r>
          </w:p>
        </w:tc>
      </w:tr>
      <w:tr w:rsidR="00AA48E6" w:rsidRPr="00467688" w14:paraId="29BE9C22" w14:textId="77777777" w:rsidTr="00A72B32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F2F3" w14:textId="0E262B3C" w:rsidR="00AA48E6" w:rsidRPr="00467688" w:rsidRDefault="00752BAC" w:rsidP="00AA48E6">
            <w:pPr>
              <w:spacing w:line="360" w:lineRule="auto"/>
              <w:jc w:val="center"/>
            </w:pPr>
            <w:r>
              <w:t>Ден/Час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30BE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A20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629A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949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791A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D482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EA8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BC0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EA1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EE2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B1B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F8B3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BEF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7678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DF6944" w:rsidRPr="00467688" w14:paraId="03765F9B" w14:textId="77777777" w:rsidTr="00576FF7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EFC9" w14:textId="7E8C8DE3" w:rsidR="00DF6944" w:rsidRDefault="00DF6944" w:rsidP="00DF6944">
            <w:pPr>
              <w:spacing w:line="360" w:lineRule="auto"/>
              <w:jc w:val="both"/>
            </w:pPr>
            <w:r w:rsidRPr="00467688">
              <w:t>Понеделник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BBF9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2402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D92E" w14:textId="77777777" w:rsidR="00DF6944" w:rsidRPr="00A47D45" w:rsidRDefault="00DF6944" w:rsidP="00DF6944">
            <w:pPr>
              <w:jc w:val="both"/>
              <w:rPr>
                <w:sz w:val="20"/>
                <w:szCs w:val="20"/>
              </w:rPr>
            </w:pPr>
            <w:proofErr w:type="spellStart"/>
            <w:r w:rsidRPr="00A47D45">
              <w:rPr>
                <w:sz w:val="20"/>
                <w:szCs w:val="20"/>
              </w:rPr>
              <w:t>Хоспитиране</w:t>
            </w:r>
            <w:proofErr w:type="spellEnd"/>
            <w:r w:rsidRPr="00A47D45">
              <w:rPr>
                <w:sz w:val="20"/>
                <w:szCs w:val="20"/>
              </w:rPr>
              <w:t xml:space="preserve"> по Теория на възпитанието</w:t>
            </w:r>
          </w:p>
          <w:p w14:paraId="1505D784" w14:textId="268B75E1" w:rsidR="00DF6944" w:rsidRPr="00467688" w:rsidRDefault="00DF6944" w:rsidP="00DF6944">
            <w:pPr>
              <w:spacing w:line="360" w:lineRule="auto"/>
              <w:jc w:val="both"/>
            </w:pPr>
            <w:proofErr w:type="spellStart"/>
            <w:r>
              <w:rPr>
                <w:sz w:val="20"/>
                <w:szCs w:val="20"/>
              </w:rPr>
              <w:t>гл.ас</w:t>
            </w:r>
            <w:proofErr w:type="spellEnd"/>
            <w:r>
              <w:rPr>
                <w:sz w:val="20"/>
                <w:szCs w:val="20"/>
              </w:rPr>
              <w:t>. Е. Томова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8FFD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05A6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324">
              <w:rPr>
                <w:sz w:val="20"/>
                <w:szCs w:val="20"/>
              </w:rPr>
              <w:t>Информационни и комуникационни технологии в обра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E5324">
              <w:rPr>
                <w:sz w:val="20"/>
                <w:szCs w:val="20"/>
              </w:rPr>
              <w:t>зованието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5324">
              <w:rPr>
                <w:sz w:val="20"/>
                <w:szCs w:val="20"/>
              </w:rPr>
              <w:t>и работа в дигитална среда</w:t>
            </w:r>
          </w:p>
          <w:p w14:paraId="120A610A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333964CC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Пейчева-</w:t>
            </w:r>
            <w:proofErr w:type="spellStart"/>
            <w:r>
              <w:rPr>
                <w:sz w:val="20"/>
                <w:szCs w:val="20"/>
              </w:rPr>
              <w:t>Форсайт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CF54CA4" w14:textId="3BDCBE60" w:rsidR="00DF6944" w:rsidRPr="00467688" w:rsidRDefault="00DF6944" w:rsidP="00DF694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2A4F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124E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32F8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3F05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5E03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</w:tr>
      <w:tr w:rsidR="00DF6944" w:rsidRPr="00467688" w14:paraId="5B8B5616" w14:textId="77777777" w:rsidTr="00AD03BC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2302" w14:textId="63E264E6" w:rsidR="00DF6944" w:rsidRDefault="00DF6944" w:rsidP="00DF6944">
            <w:pPr>
              <w:jc w:val="both"/>
            </w:pPr>
            <w:r w:rsidRPr="00467688">
              <w:t>Вторник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C1B2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575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B165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4C01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570C" w14:textId="39EF95EF" w:rsidR="00DF6944" w:rsidRPr="007C60C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1F3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55DC" w14:textId="77777777" w:rsidR="00DF6944" w:rsidRDefault="00DF6944" w:rsidP="00DF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на възпита-</w:t>
            </w:r>
            <w:proofErr w:type="spellStart"/>
            <w:r>
              <w:rPr>
                <w:sz w:val="20"/>
                <w:szCs w:val="20"/>
              </w:rPr>
              <w:t>нието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5AD6E197" w14:textId="77777777" w:rsidR="00DF6944" w:rsidRPr="0048662D" w:rsidRDefault="00DF6944" w:rsidP="00DF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Е. Томова</w:t>
            </w:r>
          </w:p>
          <w:p w14:paraId="6ACB87D2" w14:textId="009943B0" w:rsidR="00DF6944" w:rsidRPr="00467688" w:rsidRDefault="00DF6944" w:rsidP="00DF694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520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r w:rsidRPr="00286091">
              <w:rPr>
                <w:sz w:val="20"/>
                <w:szCs w:val="20"/>
              </w:rPr>
              <w:t>бл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9915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7BA0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782C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2206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B8D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A54D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</w:tr>
      <w:tr w:rsidR="00DF6944" w:rsidRPr="00467688" w14:paraId="6965988C" w14:textId="77777777" w:rsidTr="00C139BA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8BF0" w14:textId="0F6469F7" w:rsidR="00DF6944" w:rsidRDefault="00DF6944" w:rsidP="00DF6944">
            <w:pPr>
              <w:jc w:val="both"/>
            </w:pPr>
            <w:r w:rsidRPr="00467688">
              <w:t>Сряда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4DC7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B218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0321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на </w:t>
            </w:r>
            <w:proofErr w:type="spellStart"/>
            <w:r>
              <w:rPr>
                <w:sz w:val="20"/>
                <w:szCs w:val="20"/>
              </w:rPr>
              <w:t>нефор-малното</w:t>
            </w:r>
            <w:proofErr w:type="spellEnd"/>
            <w:r>
              <w:rPr>
                <w:sz w:val="20"/>
                <w:szCs w:val="20"/>
              </w:rPr>
              <w:t xml:space="preserve"> образова-ние – лекции</w:t>
            </w:r>
          </w:p>
          <w:p w14:paraId="0C4E042D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П. Цонева</w:t>
            </w:r>
          </w:p>
          <w:p w14:paraId="0E2EDDBB" w14:textId="2802EE38" w:rsidR="00DF6944" w:rsidRPr="00467688" w:rsidRDefault="00DF6944" w:rsidP="00DF6944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2D8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на </w:t>
            </w:r>
            <w:proofErr w:type="spellStart"/>
            <w:r>
              <w:rPr>
                <w:sz w:val="20"/>
                <w:szCs w:val="20"/>
              </w:rPr>
              <w:t>нефор-малното</w:t>
            </w:r>
            <w:proofErr w:type="spellEnd"/>
            <w:r>
              <w:rPr>
                <w:sz w:val="20"/>
                <w:szCs w:val="20"/>
              </w:rPr>
              <w:t xml:space="preserve"> образова-ние – упражнения</w:t>
            </w:r>
          </w:p>
          <w:p w14:paraId="3A031A4C" w14:textId="77777777" w:rsidR="00DF6944" w:rsidRDefault="00DF6944" w:rsidP="00DF6944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П. Цонева</w:t>
            </w:r>
          </w:p>
          <w:p w14:paraId="2696D930" w14:textId="2414A76F" w:rsidR="00DF6944" w:rsidRPr="00467688" w:rsidRDefault="00DF6944" w:rsidP="00DF6944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240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CCCD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304" w14:textId="77777777" w:rsidR="00DF6944" w:rsidRPr="00A47D45" w:rsidRDefault="00DF6944" w:rsidP="00DF6944">
            <w:pPr>
              <w:rPr>
                <w:sz w:val="18"/>
                <w:szCs w:val="18"/>
              </w:rPr>
            </w:pPr>
            <w:r w:rsidRPr="00A47D45">
              <w:rPr>
                <w:sz w:val="18"/>
                <w:szCs w:val="18"/>
              </w:rPr>
              <w:t>Философия на образованието</w:t>
            </w:r>
          </w:p>
          <w:p w14:paraId="687AA1BE" w14:textId="77777777" w:rsidR="00DF6944" w:rsidRPr="00A47D45" w:rsidRDefault="00DF6944" w:rsidP="00DF6944">
            <w:pPr>
              <w:rPr>
                <w:sz w:val="18"/>
                <w:szCs w:val="18"/>
              </w:rPr>
            </w:pPr>
            <w:r w:rsidRPr="00A47D45">
              <w:rPr>
                <w:sz w:val="18"/>
                <w:szCs w:val="18"/>
              </w:rPr>
              <w:t xml:space="preserve"> лекции</w:t>
            </w:r>
          </w:p>
          <w:p w14:paraId="439BE870" w14:textId="77777777" w:rsidR="00DF6944" w:rsidRDefault="00DF6944" w:rsidP="00DF6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Я. Мерджанова</w:t>
            </w:r>
          </w:p>
          <w:p w14:paraId="27D4840D" w14:textId="4F30F88A" w:rsidR="00DF6944" w:rsidRPr="00467688" w:rsidRDefault="00DF6944" w:rsidP="00DF6944">
            <w:pPr>
              <w:spacing w:line="360" w:lineRule="auto"/>
              <w:jc w:val="center"/>
            </w:pPr>
            <w:r>
              <w:rPr>
                <w:sz w:val="18"/>
                <w:szCs w:val="18"/>
              </w:rPr>
              <w:t xml:space="preserve">526 </w:t>
            </w:r>
            <w:proofErr w:type="spellStart"/>
            <w:r>
              <w:rPr>
                <w:sz w:val="18"/>
                <w:szCs w:val="18"/>
              </w:rPr>
              <w:t>ауд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 км., 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A058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1D98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EBB" w14:textId="77777777" w:rsidR="00DF6944" w:rsidRPr="00A47D45" w:rsidRDefault="00DF6944" w:rsidP="00DF6944">
            <w:pPr>
              <w:rPr>
                <w:sz w:val="18"/>
                <w:szCs w:val="18"/>
              </w:rPr>
            </w:pPr>
            <w:r w:rsidRPr="00A47D45">
              <w:rPr>
                <w:sz w:val="18"/>
                <w:szCs w:val="18"/>
              </w:rPr>
              <w:t>Философия на образованието</w:t>
            </w:r>
          </w:p>
          <w:p w14:paraId="3AC3A62F" w14:textId="77777777" w:rsidR="00DF6944" w:rsidRPr="00A47D45" w:rsidRDefault="00DF6944" w:rsidP="00DF6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</w:t>
            </w:r>
          </w:p>
          <w:p w14:paraId="7ECB2247" w14:textId="77777777" w:rsidR="00DF6944" w:rsidRDefault="00DF6944" w:rsidP="00DF6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Я. Мерджанова</w:t>
            </w:r>
          </w:p>
          <w:p w14:paraId="4364C739" w14:textId="51EEE964" w:rsidR="00DF6944" w:rsidRPr="00467688" w:rsidRDefault="00DF6944" w:rsidP="00DF6944">
            <w:pPr>
              <w:spacing w:line="360" w:lineRule="auto"/>
              <w:jc w:val="center"/>
            </w:pPr>
            <w:r>
              <w:rPr>
                <w:sz w:val="18"/>
                <w:szCs w:val="18"/>
              </w:rPr>
              <w:t xml:space="preserve">526 </w:t>
            </w:r>
            <w:proofErr w:type="spellStart"/>
            <w:r>
              <w:rPr>
                <w:sz w:val="18"/>
                <w:szCs w:val="18"/>
              </w:rPr>
              <w:t>ауд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 w:rsidRPr="00286091">
              <w:rPr>
                <w:sz w:val="20"/>
                <w:szCs w:val="20"/>
              </w:rPr>
              <w:t>ІV км., І 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B398" w14:textId="77777777" w:rsidR="00DF6944" w:rsidRPr="00467688" w:rsidRDefault="00DF6944" w:rsidP="00DF6944">
            <w:pPr>
              <w:spacing w:line="360" w:lineRule="auto"/>
              <w:jc w:val="center"/>
            </w:pPr>
          </w:p>
        </w:tc>
      </w:tr>
      <w:tr w:rsidR="007C60C8" w:rsidRPr="00467688" w14:paraId="69512F88" w14:textId="77777777" w:rsidTr="00664273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4622" w14:textId="2B026A53" w:rsidR="007C60C8" w:rsidRDefault="007C60C8" w:rsidP="007C60C8">
            <w:pPr>
              <w:spacing w:line="360" w:lineRule="auto"/>
              <w:jc w:val="both"/>
            </w:pPr>
            <w:r w:rsidRPr="00467688">
              <w:t>Четвъртък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794A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FE4D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FE3B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324">
              <w:rPr>
                <w:sz w:val="20"/>
                <w:szCs w:val="20"/>
              </w:rPr>
              <w:t>Информационни и комуникационни технологии в обра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E5324">
              <w:rPr>
                <w:sz w:val="20"/>
                <w:szCs w:val="20"/>
              </w:rPr>
              <w:t>зованието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5324">
              <w:rPr>
                <w:sz w:val="20"/>
                <w:szCs w:val="20"/>
              </w:rPr>
              <w:t>и работа в дигитална среда</w:t>
            </w:r>
          </w:p>
          <w:p w14:paraId="79FEEB0E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438C7F2F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В. Рачева</w:t>
            </w:r>
          </w:p>
          <w:p w14:paraId="298D2C44" w14:textId="7FF7F4BA" w:rsidR="007C60C8" w:rsidRPr="00467688" w:rsidRDefault="007C60C8" w:rsidP="007C60C8">
            <w:pPr>
              <w:spacing w:line="360" w:lineRule="auto"/>
              <w:jc w:val="both"/>
            </w:pPr>
            <w:r w:rsidRPr="00816051">
              <w:rPr>
                <w:sz w:val="20"/>
                <w:szCs w:val="20"/>
                <w:lang w:val="ru-RU"/>
              </w:rPr>
              <w:t xml:space="preserve">64 </w:t>
            </w:r>
            <w:r>
              <w:rPr>
                <w:sz w:val="20"/>
                <w:szCs w:val="20"/>
              </w:rPr>
              <w:t>зала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5097" w14:textId="77777777" w:rsidR="007C60C8" w:rsidRPr="00A47D45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47D45">
              <w:rPr>
                <w:sz w:val="20"/>
                <w:szCs w:val="20"/>
              </w:rPr>
              <w:t>Теория на възпита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47D45">
              <w:rPr>
                <w:sz w:val="20"/>
                <w:szCs w:val="20"/>
              </w:rPr>
              <w:t>нието</w:t>
            </w:r>
            <w:proofErr w:type="spellEnd"/>
            <w:r w:rsidRPr="00A47D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A47D45">
              <w:rPr>
                <w:sz w:val="20"/>
                <w:szCs w:val="20"/>
              </w:rPr>
              <w:t>лекции</w:t>
            </w:r>
          </w:p>
          <w:p w14:paraId="1423AF7D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Господинов</w:t>
            </w:r>
          </w:p>
          <w:p w14:paraId="0ABD3AC4" w14:textId="23D670B5" w:rsidR="007C60C8" w:rsidRPr="00467688" w:rsidRDefault="007C60C8" w:rsidP="007C60C8">
            <w:pPr>
              <w:spacing w:line="360" w:lineRule="auto"/>
              <w:jc w:val="both"/>
            </w:pPr>
            <w:r>
              <w:rPr>
                <w:sz w:val="18"/>
                <w:szCs w:val="18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A187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</w:t>
            </w:r>
            <w:proofErr w:type="spellStart"/>
            <w:r>
              <w:rPr>
                <w:sz w:val="20"/>
                <w:szCs w:val="20"/>
              </w:rPr>
              <w:t>педаго-гическа</w:t>
            </w:r>
            <w:proofErr w:type="spellEnd"/>
            <w:r>
              <w:rPr>
                <w:sz w:val="20"/>
                <w:szCs w:val="20"/>
              </w:rPr>
              <w:t xml:space="preserve"> психология  лекции</w:t>
            </w:r>
          </w:p>
          <w:p w14:paraId="282684EC" w14:textId="77777777" w:rsidR="007C60C8" w:rsidRDefault="007C60C8" w:rsidP="007C60C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</w:p>
          <w:p w14:paraId="232EF9FA" w14:textId="68C61325" w:rsidR="007C60C8" w:rsidRPr="00467688" w:rsidRDefault="007C60C8" w:rsidP="004E67E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623D" w14:textId="77777777" w:rsidR="007C60C8" w:rsidRDefault="007C60C8" w:rsidP="007C60C8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Социална и </w:t>
            </w:r>
            <w:proofErr w:type="spellStart"/>
            <w:r>
              <w:rPr>
                <w:sz w:val="20"/>
                <w:szCs w:val="20"/>
              </w:rPr>
              <w:t>педаго-гическа</w:t>
            </w:r>
            <w:proofErr w:type="spellEnd"/>
            <w:r>
              <w:rPr>
                <w:sz w:val="20"/>
                <w:szCs w:val="20"/>
              </w:rPr>
              <w:t xml:space="preserve"> психология  упражнения</w:t>
            </w:r>
          </w:p>
          <w:p w14:paraId="5B9A71EF" w14:textId="77777777" w:rsidR="007C60C8" w:rsidRDefault="007C60C8" w:rsidP="007C60C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гл. ас. </w:t>
            </w:r>
            <w:proofErr w:type="spellStart"/>
            <w:r>
              <w:rPr>
                <w:sz w:val="20"/>
                <w:szCs w:val="20"/>
              </w:rPr>
              <w:t>Кираджиева</w:t>
            </w:r>
            <w:proofErr w:type="spellEnd"/>
          </w:p>
          <w:p w14:paraId="0512C377" w14:textId="4F11CB5E" w:rsidR="007C60C8" w:rsidRPr="00467688" w:rsidRDefault="007C60C8" w:rsidP="004E67E4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3F1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8BB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6228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524C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</w:tr>
      <w:tr w:rsidR="007C60C8" w:rsidRPr="00467688" w14:paraId="2A4BAA05" w14:textId="77777777" w:rsidTr="0073111D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0CC" w14:textId="77777777" w:rsidR="007C60C8" w:rsidRPr="0079342B" w:rsidRDefault="007C60C8" w:rsidP="007C60C8">
            <w:pPr>
              <w:jc w:val="both"/>
              <w:rPr>
                <w:sz w:val="22"/>
                <w:szCs w:val="22"/>
              </w:rPr>
            </w:pPr>
            <w:r w:rsidRPr="0079342B">
              <w:rPr>
                <w:sz w:val="22"/>
                <w:szCs w:val="22"/>
              </w:rPr>
              <w:t>Петък</w:t>
            </w:r>
          </w:p>
          <w:p w14:paraId="09B69630" w14:textId="77777777" w:rsidR="007C60C8" w:rsidRDefault="007C60C8" w:rsidP="007C60C8">
            <w:pPr>
              <w:spacing w:line="360" w:lineRule="auto"/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6E01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E98A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306B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582F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85A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DCB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E7F5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938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43AA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C74B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FBA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E033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F61F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4D4" w14:textId="77777777" w:rsidR="007C60C8" w:rsidRPr="00467688" w:rsidRDefault="007C60C8" w:rsidP="007C60C8">
            <w:pPr>
              <w:spacing w:line="360" w:lineRule="auto"/>
              <w:jc w:val="center"/>
            </w:pPr>
          </w:p>
        </w:tc>
      </w:tr>
    </w:tbl>
    <w:p w14:paraId="208CDDC3" w14:textId="7A994371" w:rsidR="006F4B59" w:rsidRPr="006F4B59" w:rsidRDefault="006F4B59" w:rsidP="006F4B59">
      <w:pPr>
        <w:jc w:val="both"/>
        <w:rPr>
          <w:sz w:val="20"/>
          <w:szCs w:val="20"/>
        </w:rPr>
      </w:pPr>
      <w:r w:rsidRPr="006F4B59">
        <w:rPr>
          <w:sz w:val="20"/>
          <w:szCs w:val="20"/>
        </w:rPr>
        <w:t xml:space="preserve">ЗАБЕЛЕЖКИ: 1. </w:t>
      </w:r>
      <w:r>
        <w:rPr>
          <w:sz w:val="20"/>
          <w:szCs w:val="20"/>
        </w:rPr>
        <w:t xml:space="preserve">Информация за начина на провеждане на Лятна теренна практика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ще получите допълнително от </w:t>
      </w:r>
      <w:r w:rsidRPr="006F4B59">
        <w:rPr>
          <w:sz w:val="20"/>
          <w:szCs w:val="20"/>
        </w:rPr>
        <w:t xml:space="preserve">доц. </w:t>
      </w:r>
      <w:proofErr w:type="spellStart"/>
      <w:r w:rsidRPr="006F4B59">
        <w:rPr>
          <w:sz w:val="20"/>
          <w:szCs w:val="20"/>
        </w:rPr>
        <w:t>Вл</w:t>
      </w:r>
      <w:proofErr w:type="spellEnd"/>
      <w:r w:rsidRPr="006F4B59">
        <w:rPr>
          <w:sz w:val="20"/>
          <w:szCs w:val="20"/>
        </w:rPr>
        <w:t>. Господинов</w:t>
      </w:r>
      <w:r>
        <w:rPr>
          <w:sz w:val="20"/>
          <w:szCs w:val="20"/>
        </w:rPr>
        <w:t>, р</w:t>
      </w:r>
      <w:r w:rsidRPr="006F4B59">
        <w:rPr>
          <w:sz w:val="20"/>
          <w:szCs w:val="20"/>
        </w:rPr>
        <w:t xml:space="preserve">ъководител на </w:t>
      </w:r>
      <w:r>
        <w:rPr>
          <w:sz w:val="20"/>
          <w:szCs w:val="20"/>
        </w:rPr>
        <w:t>екипа</w:t>
      </w:r>
      <w:r w:rsidRPr="006F4B59">
        <w:rPr>
          <w:sz w:val="20"/>
          <w:szCs w:val="20"/>
        </w:rPr>
        <w:t xml:space="preserve"> </w:t>
      </w:r>
    </w:p>
    <w:p w14:paraId="05B1F01C" w14:textId="77777777" w:rsidR="006F4B59" w:rsidRDefault="006F4B59" w:rsidP="00752BAC">
      <w:pPr>
        <w:jc w:val="both"/>
      </w:pPr>
    </w:p>
    <w:p w14:paraId="6EE3728D" w14:textId="7AD62E0F" w:rsidR="00752BAC" w:rsidRDefault="00752BAC" w:rsidP="00752BAC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26AE83B6" w14:textId="28257510" w:rsidR="00752BAC" w:rsidRDefault="00752BAC" w:rsidP="00752BAC">
      <w:pPr>
        <w:jc w:val="both"/>
      </w:pPr>
      <w:r>
        <w:tab/>
      </w:r>
      <w:r>
        <w:tab/>
        <w:t>/</w:t>
      </w:r>
      <w:proofErr w:type="spellStart"/>
      <w:r>
        <w:t>инсп</w:t>
      </w:r>
      <w:proofErr w:type="spellEnd"/>
      <w:r>
        <w:t>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A72B32">
        <w:t xml:space="preserve"> </w:t>
      </w:r>
      <w:r>
        <w:t>Петкова/</w:t>
      </w:r>
    </w:p>
    <w:p w14:paraId="1BC9FBFA" w14:textId="5F08C7BC" w:rsidR="00710043" w:rsidRDefault="00710043" w:rsidP="00710043">
      <w:pPr>
        <w:jc w:val="both"/>
      </w:pPr>
    </w:p>
    <w:p w14:paraId="5D8A8F09" w14:textId="77777777" w:rsidR="00752BAC" w:rsidRDefault="00752BAC">
      <w:pPr>
        <w:spacing w:after="200" w:line="276" w:lineRule="auto"/>
      </w:pPr>
      <w:r>
        <w:br w:type="page"/>
      </w:r>
    </w:p>
    <w:p w14:paraId="29670778" w14:textId="700727B0" w:rsidR="00055787" w:rsidRPr="00816051" w:rsidRDefault="00055787" w:rsidP="00E141D7">
      <w:pPr>
        <w:jc w:val="center"/>
      </w:pPr>
      <w:r w:rsidRPr="00816051">
        <w:lastRenderedPageBreak/>
        <w:t>ФАКУЛТЕТ ПО ПЕДАГОГИКА</w:t>
      </w:r>
    </w:p>
    <w:p w14:paraId="662F90F2" w14:textId="7CC93EDF" w:rsidR="00DE5CF9" w:rsidRPr="00816051" w:rsidRDefault="00DE5CF9" w:rsidP="00710043">
      <w:pPr>
        <w:jc w:val="center"/>
        <w:rPr>
          <w:b/>
          <w:bCs/>
        </w:rPr>
      </w:pPr>
      <w:r w:rsidRPr="00816051">
        <w:rPr>
          <w:b/>
          <w:bCs/>
        </w:rPr>
        <w:t>ГРАФИК НА УЧЕБНИТЕ ЗАНЯТИЯ</w:t>
      </w:r>
    </w:p>
    <w:p w14:paraId="70965019" w14:textId="7D70D668" w:rsidR="00710043" w:rsidRPr="00816051" w:rsidRDefault="00710043" w:rsidP="00710043">
      <w:pPr>
        <w:jc w:val="center"/>
      </w:pPr>
      <w:r w:rsidRPr="00816051">
        <w:t xml:space="preserve">ЛЕТЕН СЕМЕСТЪР НА УЧЕБНА </w:t>
      </w:r>
      <w:r w:rsidR="001A4AFC" w:rsidRPr="00816051">
        <w:t>202</w:t>
      </w:r>
      <w:r w:rsidR="00FD0F34" w:rsidRPr="00816051">
        <w:t>4</w:t>
      </w:r>
      <w:r w:rsidR="001A4AFC" w:rsidRPr="00816051">
        <w:t>/202</w:t>
      </w:r>
      <w:r w:rsidR="00FD0F34" w:rsidRPr="00816051">
        <w:t>5</w:t>
      </w:r>
      <w:r w:rsidR="001A4AFC" w:rsidRPr="00816051">
        <w:t xml:space="preserve"> </w:t>
      </w:r>
      <w:r w:rsidRPr="00816051">
        <w:t>г.</w:t>
      </w:r>
    </w:p>
    <w:p w14:paraId="18F04F39" w14:textId="77777777" w:rsidR="00DE5CF9" w:rsidRDefault="00DE5CF9" w:rsidP="00710043">
      <w:pPr>
        <w:jc w:val="center"/>
      </w:pPr>
    </w:p>
    <w:tbl>
      <w:tblPr>
        <w:tblW w:w="14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759"/>
        <w:gridCol w:w="992"/>
        <w:gridCol w:w="1014"/>
        <w:gridCol w:w="921"/>
        <w:gridCol w:w="1040"/>
        <w:gridCol w:w="976"/>
        <w:gridCol w:w="16"/>
        <w:gridCol w:w="992"/>
        <w:gridCol w:w="992"/>
        <w:gridCol w:w="992"/>
        <w:gridCol w:w="992"/>
        <w:gridCol w:w="992"/>
        <w:gridCol w:w="991"/>
        <w:gridCol w:w="987"/>
      </w:tblGrid>
      <w:tr w:rsidR="00AA48E6" w:rsidRPr="00467688" w14:paraId="046B253C" w14:textId="77777777" w:rsidTr="00DE5CF9">
        <w:trPr>
          <w:trHeight w:val="284"/>
        </w:trPr>
        <w:tc>
          <w:tcPr>
            <w:tcW w:w="149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99D8" w14:textId="1F9B44A0" w:rsidR="00AA48E6" w:rsidRPr="00DE5CF9" w:rsidRDefault="00AA48E6" w:rsidP="00AA48E6">
            <w:pPr>
              <w:jc w:val="center"/>
              <w:rPr>
                <w:b/>
                <w:bCs/>
                <w:lang w:val="ru-MD"/>
              </w:rPr>
            </w:pPr>
            <w:r w:rsidRPr="00DE5CF9">
              <w:rPr>
                <w:b/>
                <w:bCs/>
              </w:rPr>
              <w:t>СПЕЦИАЛНОСТ НЕФОРМАЛНО ОБРАЗОВАНИЕ</w:t>
            </w:r>
          </w:p>
          <w:p w14:paraId="5E4B24C6" w14:textId="03CE9C8C" w:rsidR="00DE5CF9" w:rsidRPr="00DE5CF9" w:rsidRDefault="00AA48E6" w:rsidP="00AA48E6">
            <w:pPr>
              <w:jc w:val="center"/>
              <w:rPr>
                <w:b/>
                <w:bCs/>
              </w:rPr>
            </w:pPr>
            <w:r w:rsidRPr="00DE5CF9">
              <w:rPr>
                <w:b/>
                <w:bCs/>
                <w:lang w:val="en-US"/>
              </w:rPr>
              <w:t>II</w:t>
            </w:r>
            <w:r w:rsidRPr="00DE5CF9">
              <w:rPr>
                <w:b/>
                <w:bCs/>
              </w:rPr>
              <w:t xml:space="preserve"> КУРС</w:t>
            </w:r>
          </w:p>
          <w:p w14:paraId="4F90E341" w14:textId="561BEC63" w:rsidR="00752BAC" w:rsidRPr="00467688" w:rsidRDefault="00752BAC" w:rsidP="00261C54">
            <w:pPr>
              <w:jc w:val="right"/>
            </w:pPr>
          </w:p>
        </w:tc>
      </w:tr>
      <w:tr w:rsidR="00AA48E6" w:rsidRPr="00467688" w14:paraId="7F78E392" w14:textId="77777777" w:rsidTr="00DE5CF9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2280" w14:textId="450C9239" w:rsidR="00AA48E6" w:rsidRPr="00467688" w:rsidRDefault="00DE5CF9" w:rsidP="00AA48E6">
            <w:pPr>
              <w:spacing w:line="360" w:lineRule="auto"/>
              <w:jc w:val="center"/>
            </w:pPr>
            <w:r w:rsidRPr="00467688">
              <w:t>Д</w:t>
            </w:r>
            <w:r>
              <w:t>ен/Час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8B6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182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8794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9F4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E088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818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9DE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13D7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0648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690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4D6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EC7E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9D2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448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EA677E" w:rsidRPr="00467688" w14:paraId="13E8A2E7" w14:textId="77777777" w:rsidTr="00D641DD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2E26" w14:textId="6FFE7C61" w:rsidR="00EA677E" w:rsidRPr="00467688" w:rsidRDefault="00EA677E" w:rsidP="00287010">
            <w:pPr>
              <w:spacing w:line="360" w:lineRule="auto"/>
              <w:jc w:val="both"/>
            </w:pPr>
            <w:r w:rsidRPr="00DE5CF9">
              <w:t>Понеделник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27CC" w14:textId="77777777" w:rsidR="00EA677E" w:rsidRPr="00467688" w:rsidRDefault="00EA677E" w:rsidP="00287010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753B" w14:textId="77777777" w:rsidR="00EA677E" w:rsidRPr="00467688" w:rsidRDefault="00EA677E" w:rsidP="00287010">
            <w:pPr>
              <w:spacing w:line="360" w:lineRule="auto"/>
              <w:jc w:val="center"/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769B" w14:textId="77777777" w:rsidR="00EA677E" w:rsidRDefault="00EA677E" w:rsidP="00287010">
            <w:pPr>
              <w:spacing w:line="360" w:lineRule="auto"/>
              <w:jc w:val="center"/>
            </w:pPr>
            <w:r>
              <w:t xml:space="preserve">Обучение по обществени дисциплини- </w:t>
            </w:r>
            <w:proofErr w:type="spellStart"/>
            <w:r>
              <w:t>хоспитиране</w:t>
            </w:r>
            <w:proofErr w:type="spellEnd"/>
          </w:p>
          <w:p w14:paraId="172D0B1B" w14:textId="3A6FBF12" w:rsidR="00EA677E" w:rsidRPr="00467688" w:rsidRDefault="00EA677E" w:rsidP="00287010">
            <w:pPr>
              <w:spacing w:line="360" w:lineRule="auto"/>
              <w:jc w:val="center"/>
            </w:pPr>
            <w:proofErr w:type="spellStart"/>
            <w:r>
              <w:t>Доц.д</w:t>
            </w:r>
            <w:proofErr w:type="spellEnd"/>
            <w:r>
              <w:t>-р Илиана Петкова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BBB4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Приобщаващо обра-</w:t>
            </w:r>
            <w:proofErr w:type="spellStart"/>
            <w:r>
              <w:rPr>
                <w:sz w:val="20"/>
                <w:szCs w:val="20"/>
              </w:rPr>
              <w:t>зование</w:t>
            </w:r>
            <w:proofErr w:type="spellEnd"/>
            <w:r>
              <w:rPr>
                <w:sz w:val="20"/>
                <w:szCs w:val="20"/>
              </w:rPr>
              <w:t xml:space="preserve"> – лекции + упражнения</w:t>
            </w:r>
          </w:p>
          <w:p w14:paraId="1EE0CC46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С. Николаева</w:t>
            </w:r>
          </w:p>
          <w:p w14:paraId="360FBC30" w14:textId="310951C7" w:rsidR="00EA677E" w:rsidRPr="00467688" w:rsidRDefault="00EA677E" w:rsidP="00287010">
            <w:pPr>
              <w:spacing w:line="360" w:lineRule="auto"/>
              <w:jc w:val="center"/>
            </w:pPr>
            <w:r>
              <w:rPr>
                <w:sz w:val="20"/>
                <w:szCs w:val="20"/>
                <w:lang w:val="en-US"/>
              </w:rPr>
              <w:t xml:space="preserve">59 </w:t>
            </w:r>
            <w:r>
              <w:rPr>
                <w:sz w:val="20"/>
                <w:szCs w:val="20"/>
              </w:rPr>
              <w:t>зала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D47" w14:textId="77777777" w:rsidR="00EA677E" w:rsidRPr="00467688" w:rsidRDefault="00EA677E" w:rsidP="00287010">
            <w:pPr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335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</w:t>
            </w:r>
            <w:proofErr w:type="spellStart"/>
            <w:r>
              <w:rPr>
                <w:sz w:val="20"/>
                <w:szCs w:val="20"/>
              </w:rPr>
              <w:t>обще-ствени</w:t>
            </w:r>
            <w:proofErr w:type="spellEnd"/>
            <w:r>
              <w:rPr>
                <w:sz w:val="20"/>
                <w:szCs w:val="20"/>
              </w:rPr>
              <w:t xml:space="preserve"> дисциплини и занимания по </w:t>
            </w:r>
            <w:proofErr w:type="spellStart"/>
            <w:r>
              <w:rPr>
                <w:sz w:val="20"/>
                <w:szCs w:val="20"/>
              </w:rPr>
              <w:t>интееси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4AE9C71D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48733959" w14:textId="05887BBB" w:rsidR="00EA677E" w:rsidRPr="00467688" w:rsidRDefault="00EA677E" w:rsidP="00287010">
            <w:pPr>
              <w:spacing w:line="360" w:lineRule="auto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E2C8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по </w:t>
            </w:r>
            <w:proofErr w:type="spellStart"/>
            <w:r>
              <w:rPr>
                <w:sz w:val="20"/>
                <w:szCs w:val="20"/>
              </w:rPr>
              <w:t>обще-ствени</w:t>
            </w:r>
            <w:proofErr w:type="spellEnd"/>
            <w:r>
              <w:rPr>
                <w:sz w:val="20"/>
                <w:szCs w:val="20"/>
              </w:rPr>
              <w:t xml:space="preserve"> дисциплини и занимания по </w:t>
            </w:r>
            <w:proofErr w:type="spellStart"/>
            <w:r>
              <w:rPr>
                <w:sz w:val="20"/>
                <w:szCs w:val="20"/>
              </w:rPr>
              <w:t>интееси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4CBF03" w14:textId="77777777" w:rsidR="00EA677E" w:rsidRDefault="00EA677E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1AE33F86" w14:textId="4148C44F" w:rsidR="00EA677E" w:rsidRPr="00467688" w:rsidRDefault="00EA677E" w:rsidP="00287010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E90D" w14:textId="53450BD1" w:rsidR="00EA677E" w:rsidRPr="00467688" w:rsidRDefault="00EA677E" w:rsidP="00287010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669F" w14:textId="77777777" w:rsidR="00EA677E" w:rsidRPr="00467688" w:rsidRDefault="00EA677E" w:rsidP="00287010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C5DF" w14:textId="77777777" w:rsidR="00EA677E" w:rsidRPr="00467688" w:rsidRDefault="00EA677E" w:rsidP="00287010">
            <w:pPr>
              <w:spacing w:line="360" w:lineRule="auto"/>
              <w:jc w:val="center"/>
            </w:pPr>
          </w:p>
        </w:tc>
      </w:tr>
      <w:tr w:rsidR="00287010" w:rsidRPr="00467688" w14:paraId="288D9849" w14:textId="77777777" w:rsidTr="004D7843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785F" w14:textId="77777777" w:rsidR="00287010" w:rsidRPr="00DE5CF9" w:rsidRDefault="00287010" w:rsidP="00287010">
            <w:pPr>
              <w:jc w:val="both"/>
            </w:pPr>
            <w:r w:rsidRPr="00DE5CF9">
              <w:t>Вторник</w:t>
            </w:r>
          </w:p>
          <w:p w14:paraId="5F89E105" w14:textId="77777777" w:rsidR="00287010" w:rsidRPr="00467688" w:rsidRDefault="00287010" w:rsidP="00287010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6DA9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B501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9B37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5B22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983" w14:textId="77777777" w:rsidR="00287010" w:rsidRDefault="00287010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Анимация и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5AA996C2" w14:textId="77777777" w:rsidR="00287010" w:rsidRDefault="00287010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 Василева</w:t>
            </w:r>
          </w:p>
          <w:p w14:paraId="10E3CAD1" w14:textId="3709672B" w:rsidR="00287010" w:rsidRPr="00467688" w:rsidRDefault="00287010" w:rsidP="00287010">
            <w:pPr>
              <w:spacing w:line="360" w:lineRule="auto"/>
            </w:pPr>
            <w:r>
              <w:rPr>
                <w:sz w:val="20"/>
                <w:szCs w:val="20"/>
              </w:rPr>
              <w:t xml:space="preserve">526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ІV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C87" w14:textId="77777777" w:rsidR="00287010" w:rsidRDefault="00287010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Анимация и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– упражнения</w:t>
            </w:r>
          </w:p>
          <w:p w14:paraId="4F987410" w14:textId="77777777" w:rsidR="00287010" w:rsidRDefault="00287010" w:rsidP="00287010">
            <w:pPr>
              <w:spacing w:line="20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ас.Е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</w:p>
          <w:p w14:paraId="28D38095" w14:textId="26A96EBE" w:rsidR="00287010" w:rsidRPr="00467688" w:rsidRDefault="00287010" w:rsidP="00287010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526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r>
              <w:rPr>
                <w:sz w:val="20"/>
                <w:szCs w:val="20"/>
              </w:rPr>
              <w:t>.ІV</w:t>
            </w:r>
            <w:proofErr w:type="spellEnd"/>
            <w:r>
              <w:rPr>
                <w:sz w:val="20"/>
                <w:szCs w:val="20"/>
              </w:rPr>
              <w:t xml:space="preserve">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9803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0AA2" w14:textId="3C1BD8D6" w:rsidR="00287010" w:rsidRPr="00467688" w:rsidRDefault="00287010" w:rsidP="00287010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960A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9F0C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9004" w14:textId="77777777" w:rsidR="00287010" w:rsidRPr="00467688" w:rsidRDefault="00287010" w:rsidP="00287010">
            <w:pPr>
              <w:spacing w:line="360" w:lineRule="auto"/>
              <w:jc w:val="center"/>
            </w:pPr>
          </w:p>
        </w:tc>
      </w:tr>
      <w:tr w:rsidR="00C46A77" w:rsidRPr="00467688" w14:paraId="38347D8E" w14:textId="77777777" w:rsidTr="00FE2E5B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3FA" w14:textId="77777777" w:rsidR="00C46A77" w:rsidRPr="00DE5CF9" w:rsidRDefault="00C46A77" w:rsidP="00C46A77">
            <w:pPr>
              <w:jc w:val="both"/>
            </w:pPr>
            <w:bookmarkStart w:id="0" w:name="_GoBack" w:colFirst="4" w:colLast="4"/>
            <w:r w:rsidRPr="00DE5CF9">
              <w:t>Сряда</w:t>
            </w:r>
          </w:p>
          <w:p w14:paraId="3E17A95D" w14:textId="77777777" w:rsidR="00C46A77" w:rsidRPr="00467688" w:rsidRDefault="00C46A77" w:rsidP="00C46A77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2D94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439C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2D28" w14:textId="24570A76" w:rsidR="00C46A77" w:rsidRPr="004907BB" w:rsidRDefault="00C46A77" w:rsidP="00C46A77">
            <w:pPr>
              <w:pStyle w:val="NoSpacing"/>
              <w:rPr>
                <w:sz w:val="20"/>
                <w:szCs w:val="20"/>
              </w:rPr>
            </w:pPr>
            <w:r w:rsidRPr="004907BB">
              <w:rPr>
                <w:sz w:val="20"/>
                <w:szCs w:val="20"/>
              </w:rPr>
              <w:t xml:space="preserve">Гражданско </w:t>
            </w:r>
            <w:proofErr w:type="spellStart"/>
            <w:r w:rsidRPr="004907BB">
              <w:rPr>
                <w:sz w:val="20"/>
                <w:szCs w:val="20"/>
              </w:rPr>
              <w:t>образо-вание</w:t>
            </w:r>
            <w:proofErr w:type="spellEnd"/>
            <w:r w:rsidRPr="004907BB">
              <w:rPr>
                <w:sz w:val="20"/>
                <w:szCs w:val="20"/>
              </w:rPr>
              <w:t xml:space="preserve"> – лекции</w:t>
            </w:r>
          </w:p>
          <w:p w14:paraId="5D17E84A" w14:textId="77777777" w:rsidR="00C46A77" w:rsidRPr="004907BB" w:rsidRDefault="00C46A77" w:rsidP="00C46A7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907BB">
              <w:rPr>
                <w:sz w:val="20"/>
                <w:szCs w:val="20"/>
              </w:rPr>
              <w:t>Проф.Стракова</w:t>
            </w:r>
            <w:proofErr w:type="spellEnd"/>
          </w:p>
          <w:p w14:paraId="223BC1E3" w14:textId="3C4CA2E0" w:rsidR="00C46A77" w:rsidRPr="00467688" w:rsidRDefault="00C46A77" w:rsidP="00C46A77">
            <w:pPr>
              <w:pStyle w:val="NoSpacing"/>
            </w:pPr>
            <w:r w:rsidRPr="004907BB">
              <w:rPr>
                <w:sz w:val="20"/>
                <w:szCs w:val="20"/>
              </w:rPr>
              <w:t>64 зала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A6C5" w14:textId="77777777" w:rsidR="00C46A77" w:rsidRPr="003845E5" w:rsidRDefault="00C46A77" w:rsidP="00C46A77">
            <w:pPr>
              <w:jc w:val="both"/>
              <w:rPr>
                <w:sz w:val="20"/>
                <w:szCs w:val="20"/>
              </w:rPr>
            </w:pPr>
            <w:r w:rsidRPr="003845E5">
              <w:rPr>
                <w:sz w:val="20"/>
                <w:szCs w:val="20"/>
              </w:rPr>
              <w:t xml:space="preserve">Гражданско </w:t>
            </w:r>
            <w:proofErr w:type="spellStart"/>
            <w:r w:rsidRPr="003845E5">
              <w:rPr>
                <w:sz w:val="20"/>
                <w:szCs w:val="20"/>
              </w:rPr>
              <w:t>образо-вание</w:t>
            </w:r>
            <w:proofErr w:type="spellEnd"/>
            <w:r w:rsidRPr="003845E5">
              <w:rPr>
                <w:sz w:val="20"/>
                <w:szCs w:val="20"/>
              </w:rPr>
              <w:t xml:space="preserve"> – упражнения</w:t>
            </w:r>
          </w:p>
          <w:p w14:paraId="601DAE7F" w14:textId="77777777" w:rsidR="00C46A77" w:rsidRDefault="00C46A77" w:rsidP="00C46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Д. Стоева</w:t>
            </w:r>
          </w:p>
          <w:p w14:paraId="6D01F670" w14:textId="3EE1BC90" w:rsidR="00C46A77" w:rsidRPr="00467688" w:rsidRDefault="00C46A77" w:rsidP="00C46A77"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5E6D" w14:textId="0620D8A6" w:rsidR="00C46A77" w:rsidRPr="00191D13" w:rsidRDefault="00C46A77" w:rsidP="00C46A77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91D13">
              <w:rPr>
                <w:sz w:val="20"/>
                <w:szCs w:val="20"/>
              </w:rPr>
              <w:t>Фотография и педагогика – лекции</w:t>
            </w:r>
          </w:p>
          <w:p w14:paraId="168EBB0E" w14:textId="77777777" w:rsidR="00C46A77" w:rsidRDefault="00C46A77" w:rsidP="00C46A77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91D13">
              <w:rPr>
                <w:sz w:val="20"/>
                <w:szCs w:val="20"/>
              </w:rPr>
              <w:t>оц. В. Господинов</w:t>
            </w:r>
          </w:p>
          <w:p w14:paraId="70F8EBAE" w14:textId="6CC35497" w:rsidR="00C46A77" w:rsidRPr="00191D13" w:rsidRDefault="00C46A77" w:rsidP="00C46A77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520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ІV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D42B" w14:textId="6840B42F" w:rsidR="00C46A77" w:rsidRPr="00191D13" w:rsidRDefault="00C46A77" w:rsidP="00C46A77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191D13">
              <w:rPr>
                <w:sz w:val="20"/>
                <w:szCs w:val="20"/>
              </w:rPr>
              <w:t>Фотография и педагогика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787406" w14:textId="77777777" w:rsidR="00C46A77" w:rsidRDefault="00C46A77" w:rsidP="00C46A77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91D13">
              <w:rPr>
                <w:sz w:val="20"/>
                <w:szCs w:val="20"/>
              </w:rPr>
              <w:t>оц. В. Господинов</w:t>
            </w:r>
          </w:p>
          <w:p w14:paraId="112D33FC" w14:textId="7E07F46D" w:rsidR="00C46A77" w:rsidRPr="00467688" w:rsidRDefault="00C46A77" w:rsidP="00C46A77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 xml:space="preserve">520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ІV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0658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0F7F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5772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A83A" w14:textId="77777777" w:rsidR="00C46A77" w:rsidRPr="00467688" w:rsidRDefault="00C46A77" w:rsidP="00C46A77">
            <w:pPr>
              <w:spacing w:line="360" w:lineRule="auto"/>
              <w:jc w:val="center"/>
            </w:pPr>
          </w:p>
        </w:tc>
      </w:tr>
      <w:bookmarkEnd w:id="0"/>
      <w:tr w:rsidR="00C567F3" w:rsidRPr="00467688" w14:paraId="2D1C7DBD" w14:textId="77777777" w:rsidTr="00C411A6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7BB4" w14:textId="455DB1E4" w:rsidR="00C567F3" w:rsidRPr="00467688" w:rsidRDefault="00C567F3" w:rsidP="00287010">
            <w:pPr>
              <w:spacing w:line="360" w:lineRule="auto"/>
              <w:jc w:val="both"/>
            </w:pPr>
            <w:r w:rsidRPr="00DE5CF9">
              <w:t>Четвъртък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E38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CE69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8AB4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FF31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73D" w14:textId="77777777" w:rsidR="00C567F3" w:rsidRDefault="00C567F3" w:rsidP="00C567F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Образователен театър </w:t>
            </w:r>
          </w:p>
          <w:p w14:paraId="3D64B52C" w14:textId="77777777" w:rsidR="00C567F3" w:rsidRDefault="00C567F3" w:rsidP="00C567F3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лекции + упражнения</w:t>
            </w:r>
          </w:p>
          <w:p w14:paraId="5B87361E" w14:textId="77777777" w:rsidR="00C567F3" w:rsidRDefault="00C567F3" w:rsidP="00C567F3">
            <w:pPr>
              <w:spacing w:line="22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</w:p>
          <w:p w14:paraId="48FECC81" w14:textId="6D3414A2" w:rsidR="00C567F3" w:rsidRPr="00467688" w:rsidRDefault="00C567F3" w:rsidP="00C567F3">
            <w:pPr>
              <w:spacing w:line="220" w:lineRule="exact"/>
              <w:jc w:val="both"/>
            </w:pPr>
            <w:r>
              <w:rPr>
                <w:sz w:val="20"/>
                <w:szCs w:val="20"/>
              </w:rPr>
              <w:t xml:space="preserve">526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r w:rsidRPr="00286091">
              <w:rPr>
                <w:sz w:val="20"/>
                <w:szCs w:val="20"/>
              </w:rPr>
              <w:t>бл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9915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8ED5" w14:textId="37CF171A" w:rsidR="00C567F3" w:rsidRPr="00467688" w:rsidRDefault="00C567F3" w:rsidP="00287010">
            <w:pPr>
              <w:spacing w:line="220" w:lineRule="exac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6363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96EB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99EE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9CC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02A3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1028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</w:tr>
      <w:tr w:rsidR="00C567F3" w:rsidRPr="00467688" w14:paraId="1ADF630E" w14:textId="77777777" w:rsidTr="001642C7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A06" w14:textId="77777777" w:rsidR="00C567F3" w:rsidRPr="00DE5CF9" w:rsidRDefault="00C567F3" w:rsidP="00287010">
            <w:pPr>
              <w:jc w:val="both"/>
            </w:pPr>
            <w:r w:rsidRPr="00DE5CF9">
              <w:t>Петък</w:t>
            </w:r>
          </w:p>
          <w:p w14:paraId="05704415" w14:textId="77777777" w:rsidR="00C567F3" w:rsidRPr="00467688" w:rsidRDefault="00C567F3" w:rsidP="00287010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99FE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803D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6B44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F801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DA99" w14:textId="6100855E" w:rsidR="00C567F3" w:rsidRPr="00467688" w:rsidRDefault="00C567F3" w:rsidP="00C567F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0424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836B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4509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47B4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B1A3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8DC3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39A0" w14:textId="77777777" w:rsidR="00C567F3" w:rsidRPr="00467688" w:rsidRDefault="00C567F3" w:rsidP="00287010">
            <w:pPr>
              <w:spacing w:line="360" w:lineRule="auto"/>
              <w:jc w:val="center"/>
            </w:pPr>
          </w:p>
        </w:tc>
      </w:tr>
    </w:tbl>
    <w:p w14:paraId="52741437" w14:textId="5043334D" w:rsidR="006F4B59" w:rsidRPr="006F4B59" w:rsidRDefault="006F4B59" w:rsidP="006F4B59">
      <w:pPr>
        <w:jc w:val="both"/>
        <w:rPr>
          <w:sz w:val="20"/>
          <w:szCs w:val="20"/>
        </w:rPr>
      </w:pPr>
      <w:r w:rsidRPr="006F4B59">
        <w:rPr>
          <w:sz w:val="20"/>
          <w:szCs w:val="20"/>
        </w:rPr>
        <w:t xml:space="preserve">ЗАБЕЛЕЖКИ: 1. Информация за начина на провеждане на Теренна практика </w:t>
      </w:r>
      <w:r w:rsidRPr="006F4B59">
        <w:rPr>
          <w:sz w:val="20"/>
          <w:szCs w:val="20"/>
          <w:lang w:val="en-US"/>
        </w:rPr>
        <w:t>II</w:t>
      </w:r>
      <w:r w:rsidRPr="006F4B59">
        <w:rPr>
          <w:sz w:val="20"/>
          <w:szCs w:val="20"/>
        </w:rPr>
        <w:t xml:space="preserve"> ще получите по-късно от </w:t>
      </w:r>
      <w:r w:rsidR="00177EAA">
        <w:rPr>
          <w:sz w:val="20"/>
          <w:szCs w:val="20"/>
        </w:rPr>
        <w:t>гл. ас. д-р Биляна Гъркова</w:t>
      </w:r>
      <w:r w:rsidRPr="006F4B59">
        <w:rPr>
          <w:sz w:val="20"/>
          <w:szCs w:val="20"/>
        </w:rPr>
        <w:t xml:space="preserve">, ръководител на екипа. </w:t>
      </w:r>
    </w:p>
    <w:p w14:paraId="230F795E" w14:textId="77EE7637" w:rsidR="006F4B59" w:rsidRDefault="006F4B59" w:rsidP="00752BAC">
      <w:pPr>
        <w:jc w:val="both"/>
      </w:pPr>
      <w:r w:rsidRPr="006F4B59">
        <w:rPr>
          <w:sz w:val="20"/>
          <w:szCs w:val="20"/>
        </w:rPr>
        <w:t xml:space="preserve">                          </w:t>
      </w:r>
    </w:p>
    <w:p w14:paraId="2D13398B" w14:textId="77777777" w:rsidR="006F4B59" w:rsidRDefault="006F4B59" w:rsidP="00752BAC">
      <w:pPr>
        <w:jc w:val="both"/>
      </w:pPr>
    </w:p>
    <w:p w14:paraId="2E03DBA5" w14:textId="23AFDF38" w:rsidR="00752BAC" w:rsidRDefault="00752BAC" w:rsidP="00752BAC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650E1883" w14:textId="3D13F5AD" w:rsidR="00752BAC" w:rsidRDefault="00752BAC" w:rsidP="00752BAC">
      <w:pPr>
        <w:jc w:val="both"/>
      </w:pPr>
      <w:r>
        <w:tab/>
      </w:r>
      <w:r>
        <w:tab/>
        <w:t>/</w:t>
      </w:r>
      <w:proofErr w:type="spellStart"/>
      <w:r>
        <w:t>инсп</w:t>
      </w:r>
      <w:proofErr w:type="spellEnd"/>
      <w:r>
        <w:t>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177EAA">
        <w:t xml:space="preserve"> </w:t>
      </w:r>
      <w:r>
        <w:t>Петкова/</w:t>
      </w:r>
    </w:p>
    <w:p w14:paraId="253DDEE7" w14:textId="77777777" w:rsidR="00DC1A01" w:rsidRDefault="00DC1A01" w:rsidP="00710043">
      <w:pPr>
        <w:jc w:val="both"/>
      </w:pPr>
    </w:p>
    <w:p w14:paraId="0E73A1F8" w14:textId="77777777" w:rsidR="00261C54" w:rsidRDefault="00261C54" w:rsidP="00055787">
      <w:pPr>
        <w:rPr>
          <w:color w:val="FF0000"/>
        </w:rPr>
      </w:pPr>
    </w:p>
    <w:p w14:paraId="10D50AD6" w14:textId="77777777" w:rsidR="00CA38D3" w:rsidRDefault="00CA38D3">
      <w:pPr>
        <w:spacing w:after="200" w:line="276" w:lineRule="auto"/>
      </w:pPr>
      <w:r>
        <w:br w:type="page"/>
      </w:r>
    </w:p>
    <w:p w14:paraId="068F831E" w14:textId="4CB68339" w:rsidR="00055787" w:rsidRPr="00816051" w:rsidRDefault="00055787" w:rsidP="00261C54">
      <w:pPr>
        <w:jc w:val="center"/>
      </w:pPr>
      <w:r w:rsidRPr="00816051">
        <w:lastRenderedPageBreak/>
        <w:t>ФАКУЛТЕТ ПО ПЕДАГОГИКА</w:t>
      </w:r>
    </w:p>
    <w:p w14:paraId="54C12967" w14:textId="36A2E3B3" w:rsidR="00DE5CF9" w:rsidRPr="00816051" w:rsidRDefault="00DE5CF9" w:rsidP="00710043">
      <w:pPr>
        <w:jc w:val="center"/>
        <w:rPr>
          <w:b/>
          <w:bCs/>
        </w:rPr>
      </w:pPr>
      <w:r w:rsidRPr="00816051">
        <w:rPr>
          <w:b/>
          <w:bCs/>
        </w:rPr>
        <w:t>ГРАФИК НА УЧЕБНИТЕ ЗАНЯТИЯ</w:t>
      </w:r>
    </w:p>
    <w:p w14:paraId="4AA5D49D" w14:textId="67DD9120" w:rsidR="00710043" w:rsidRPr="00816051" w:rsidRDefault="00710043" w:rsidP="00710043">
      <w:pPr>
        <w:jc w:val="center"/>
      </w:pPr>
      <w:r w:rsidRPr="00816051">
        <w:t xml:space="preserve">ЛЕТЕН СЕМЕСТЪР НА УЧЕБНА </w:t>
      </w:r>
      <w:r w:rsidR="001A4AFC" w:rsidRPr="00816051">
        <w:t>202</w:t>
      </w:r>
      <w:r w:rsidR="00FD0F34" w:rsidRPr="00816051">
        <w:t>4</w:t>
      </w:r>
      <w:r w:rsidR="001A4AFC" w:rsidRPr="00816051">
        <w:t>/202</w:t>
      </w:r>
      <w:r w:rsidR="00FD0F34" w:rsidRPr="00816051">
        <w:t>5</w:t>
      </w:r>
      <w:r w:rsidR="001A4AFC" w:rsidRPr="00816051">
        <w:t xml:space="preserve"> </w:t>
      </w:r>
      <w:r w:rsidRPr="00816051">
        <w:t>г.</w:t>
      </w:r>
    </w:p>
    <w:p w14:paraId="56DA6626" w14:textId="7A434AF8" w:rsidR="00055787" w:rsidRDefault="00055787" w:rsidP="00055787">
      <w:pPr>
        <w:jc w:val="center"/>
      </w:pPr>
    </w:p>
    <w:tbl>
      <w:tblPr>
        <w:tblW w:w="15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901"/>
        <w:gridCol w:w="1055"/>
        <w:gridCol w:w="951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261C54" w:rsidRPr="00261C54" w14:paraId="3CAB8AAE" w14:textId="77777777" w:rsidTr="00DE5CF9">
        <w:trPr>
          <w:trHeight w:val="284"/>
        </w:trPr>
        <w:tc>
          <w:tcPr>
            <w:tcW w:w="15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E9B9" w14:textId="77777777" w:rsidR="00AA48E6" w:rsidRPr="00DE5CF9" w:rsidRDefault="00AA48E6" w:rsidP="00AA48E6">
            <w:pPr>
              <w:jc w:val="center"/>
              <w:rPr>
                <w:b/>
                <w:bCs/>
                <w:lang w:val="ru-MD"/>
              </w:rPr>
            </w:pPr>
            <w:r w:rsidRPr="00DE5CF9">
              <w:rPr>
                <w:b/>
                <w:bCs/>
              </w:rPr>
              <w:t>СПЕЦИАЛНОСТ  НЕФОРМАЛНО ОБРАЗОВАНИЕ</w:t>
            </w:r>
          </w:p>
          <w:p w14:paraId="4F936F5D" w14:textId="77777777" w:rsidR="00AA48E6" w:rsidRPr="00261C54" w:rsidRDefault="00AA48E6" w:rsidP="00AA48E6">
            <w:pPr>
              <w:jc w:val="center"/>
            </w:pPr>
            <w:r w:rsidRPr="00DE5CF9">
              <w:rPr>
                <w:b/>
                <w:bCs/>
                <w:lang w:val="en-US"/>
              </w:rPr>
              <w:t>III</w:t>
            </w:r>
            <w:r w:rsidRPr="00DE5CF9">
              <w:rPr>
                <w:b/>
                <w:bCs/>
              </w:rPr>
              <w:t xml:space="preserve"> КУРС</w:t>
            </w:r>
          </w:p>
          <w:p w14:paraId="423314A3" w14:textId="02A01405" w:rsidR="00752BAC" w:rsidRPr="00261C54" w:rsidRDefault="00752BAC" w:rsidP="00455116">
            <w:pPr>
              <w:jc w:val="right"/>
            </w:pPr>
          </w:p>
        </w:tc>
      </w:tr>
      <w:tr w:rsidR="00AA48E6" w:rsidRPr="00467688" w14:paraId="433BB9C4" w14:textId="77777777" w:rsidTr="00DE5CF9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0A68" w14:textId="52ABCEBA" w:rsidR="00AA48E6" w:rsidRPr="00467688" w:rsidRDefault="00DE5CF9" w:rsidP="00AA48E6">
            <w:pPr>
              <w:spacing w:line="360" w:lineRule="auto"/>
              <w:jc w:val="center"/>
            </w:pPr>
            <w:r w:rsidRPr="00467688">
              <w:t>Д</w:t>
            </w:r>
            <w:r>
              <w:t>ен/Час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F69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7-8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1D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8-9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425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9-10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8A4E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A5B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D725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629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F0B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A0B3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ECB7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DB5C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18B6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D21D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6DC4" w14:textId="77777777" w:rsidR="00AA48E6" w:rsidRPr="00467688" w:rsidRDefault="00AA48E6" w:rsidP="00AA48E6">
            <w:pPr>
              <w:spacing w:line="360" w:lineRule="auto"/>
              <w:jc w:val="center"/>
            </w:pPr>
            <w:r w:rsidRPr="00467688">
              <w:t>20-21</w:t>
            </w:r>
          </w:p>
        </w:tc>
      </w:tr>
      <w:tr w:rsidR="00947111" w:rsidRPr="00467688" w14:paraId="595D9630" w14:textId="77777777" w:rsidTr="00996D58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42A7" w14:textId="263D778F" w:rsidR="00947111" w:rsidRPr="00467688" w:rsidRDefault="00947111" w:rsidP="00947111">
            <w:pPr>
              <w:spacing w:line="360" w:lineRule="auto"/>
              <w:jc w:val="both"/>
            </w:pPr>
            <w:r w:rsidRPr="00467688">
              <w:t>Понеделник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DB69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FD58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DA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D29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194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DA4E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E0A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BD30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5B3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7701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5F8C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CD8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09AC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F5F5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</w:tr>
      <w:tr w:rsidR="00947111" w:rsidRPr="00467688" w14:paraId="2605A873" w14:textId="77777777" w:rsidTr="00014085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C0C" w14:textId="77777777" w:rsidR="00947111" w:rsidRDefault="00947111" w:rsidP="00947111">
            <w:pPr>
              <w:jc w:val="both"/>
            </w:pPr>
            <w:r w:rsidRPr="00467688">
              <w:t>Вторник</w:t>
            </w:r>
          </w:p>
          <w:p w14:paraId="139B288A" w14:textId="77777777" w:rsidR="00947111" w:rsidRPr="00467688" w:rsidRDefault="00947111" w:rsidP="00947111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F945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9C51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2A0" w14:textId="77777777" w:rsidR="00947111" w:rsidRDefault="00947111" w:rsidP="0094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за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на възрастни  лекции</w:t>
            </w:r>
          </w:p>
          <w:p w14:paraId="53E55D12" w14:textId="77777777" w:rsidR="00947111" w:rsidRDefault="00947111" w:rsidP="0094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Василева</w:t>
            </w:r>
          </w:p>
          <w:p w14:paraId="55BB2606" w14:textId="2130572E" w:rsidR="00947111" w:rsidRPr="00467688" w:rsidRDefault="00947111" w:rsidP="001A06F3">
            <w:pPr>
              <w:spacing w:line="360" w:lineRule="auto"/>
            </w:pPr>
            <w:r w:rsidRPr="00816051">
              <w:rPr>
                <w:sz w:val="20"/>
                <w:szCs w:val="20"/>
                <w:lang w:val="ru-RU"/>
              </w:rPr>
              <w:t>520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38CE" w14:textId="77777777" w:rsidR="00947111" w:rsidRDefault="00947111" w:rsidP="0094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за </w:t>
            </w:r>
            <w:proofErr w:type="spellStart"/>
            <w:r>
              <w:rPr>
                <w:sz w:val="20"/>
                <w:szCs w:val="20"/>
              </w:rPr>
              <w:t>образо-вание</w:t>
            </w:r>
            <w:proofErr w:type="spellEnd"/>
            <w:r>
              <w:rPr>
                <w:sz w:val="20"/>
                <w:szCs w:val="20"/>
              </w:rPr>
              <w:t xml:space="preserve"> на възрастни  упражнения</w:t>
            </w:r>
          </w:p>
          <w:p w14:paraId="02C9206A" w14:textId="77777777" w:rsidR="00947111" w:rsidRDefault="00947111" w:rsidP="009471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хон</w:t>
            </w:r>
            <w:proofErr w:type="spellEnd"/>
            <w:r>
              <w:rPr>
                <w:sz w:val="20"/>
                <w:szCs w:val="20"/>
              </w:rPr>
              <w:t xml:space="preserve">. ас. Е. </w:t>
            </w:r>
            <w:proofErr w:type="spellStart"/>
            <w:r>
              <w:rPr>
                <w:sz w:val="20"/>
                <w:szCs w:val="20"/>
              </w:rPr>
              <w:t>Роева</w:t>
            </w:r>
            <w:proofErr w:type="spellEnd"/>
          </w:p>
          <w:p w14:paraId="511D69DF" w14:textId="78ED335C" w:rsidR="00947111" w:rsidRPr="00467688" w:rsidRDefault="00947111" w:rsidP="001A06F3">
            <w:pPr>
              <w:spacing w:line="360" w:lineRule="auto"/>
            </w:pPr>
            <w:r>
              <w:rPr>
                <w:sz w:val="20"/>
                <w:szCs w:val="20"/>
              </w:rPr>
              <w:t xml:space="preserve">520  </w:t>
            </w:r>
            <w:proofErr w:type="spellStart"/>
            <w:r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r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8AD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Дизайн и </w:t>
            </w:r>
            <w:proofErr w:type="spellStart"/>
            <w:r>
              <w:rPr>
                <w:sz w:val="20"/>
                <w:szCs w:val="20"/>
              </w:rPr>
              <w:t>приложе</w:t>
            </w:r>
            <w:proofErr w:type="spellEnd"/>
            <w:r>
              <w:rPr>
                <w:sz w:val="20"/>
                <w:szCs w:val="20"/>
              </w:rPr>
              <w:t xml:space="preserve">-ние на </w:t>
            </w:r>
            <w:proofErr w:type="spellStart"/>
            <w:r>
              <w:rPr>
                <w:sz w:val="20"/>
                <w:szCs w:val="20"/>
              </w:rPr>
              <w:t>дистанцион-ното</w:t>
            </w:r>
            <w:proofErr w:type="spellEnd"/>
            <w:r>
              <w:rPr>
                <w:sz w:val="20"/>
                <w:szCs w:val="20"/>
              </w:rPr>
              <w:t xml:space="preserve"> обучение </w:t>
            </w:r>
          </w:p>
          <w:p w14:paraId="64440563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208FA06D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Р. Пейчева-</w:t>
            </w:r>
            <w:proofErr w:type="spellStart"/>
            <w:r>
              <w:rPr>
                <w:sz w:val="20"/>
                <w:szCs w:val="20"/>
              </w:rPr>
              <w:t>Форсайт</w:t>
            </w:r>
            <w:proofErr w:type="spellEnd"/>
          </w:p>
          <w:p w14:paraId="18ECA822" w14:textId="410A39EF" w:rsidR="00947111" w:rsidRPr="00467688" w:rsidRDefault="00947111" w:rsidP="001A06F3">
            <w:pPr>
              <w:spacing w:line="360" w:lineRule="auto"/>
            </w:pPr>
            <w:r>
              <w:rPr>
                <w:sz w:val="20"/>
                <w:szCs w:val="20"/>
              </w:rPr>
              <w:t xml:space="preserve">44 зала.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r w:rsidRPr="00286091">
              <w:rPr>
                <w:sz w:val="20"/>
                <w:szCs w:val="20"/>
              </w:rPr>
              <w:t>бл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9915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EB5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514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400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5E69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B4A4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D0E5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</w:tr>
      <w:tr w:rsidR="00947111" w:rsidRPr="00467688" w14:paraId="3ADA5D0B" w14:textId="77777777" w:rsidTr="00271064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9CB2" w14:textId="77777777" w:rsidR="00947111" w:rsidRDefault="00947111" w:rsidP="00947111">
            <w:pPr>
              <w:jc w:val="both"/>
            </w:pPr>
            <w:r w:rsidRPr="00467688">
              <w:t>Сряда</w:t>
            </w:r>
          </w:p>
          <w:p w14:paraId="139775CC" w14:textId="77777777" w:rsidR="00947111" w:rsidRPr="00467688" w:rsidRDefault="00947111" w:rsidP="00947111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BDD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E94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869" w14:textId="77777777" w:rsidR="00947111" w:rsidRDefault="00947111" w:rsidP="0094711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Професионално образование и </w:t>
            </w:r>
            <w:proofErr w:type="spellStart"/>
            <w:r>
              <w:rPr>
                <w:sz w:val="20"/>
                <w:szCs w:val="20"/>
              </w:rPr>
              <w:t>про-дължаваща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фикация</w:t>
            </w:r>
            <w:proofErr w:type="spellEnd"/>
            <w:r>
              <w:rPr>
                <w:sz w:val="20"/>
                <w:szCs w:val="20"/>
              </w:rPr>
              <w:t>-лекции</w:t>
            </w:r>
          </w:p>
          <w:p w14:paraId="1B69B08A" w14:textId="77777777" w:rsidR="00947111" w:rsidRDefault="00947111" w:rsidP="0094711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1BDDA4CF" w14:textId="40A6610B" w:rsidR="00947111" w:rsidRPr="00467688" w:rsidRDefault="00947111" w:rsidP="0094711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520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ІV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C4B4" w14:textId="77777777" w:rsidR="00947111" w:rsidRDefault="00947111" w:rsidP="0094711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Професионално образование и </w:t>
            </w:r>
            <w:proofErr w:type="spellStart"/>
            <w:r>
              <w:rPr>
                <w:sz w:val="20"/>
                <w:szCs w:val="20"/>
              </w:rPr>
              <w:t>про-дължаваща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квали-фикация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EB801D7" w14:textId="77777777" w:rsidR="00947111" w:rsidRDefault="00947111" w:rsidP="0094711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И. Петкова</w:t>
            </w:r>
          </w:p>
          <w:p w14:paraId="589761D1" w14:textId="442B3D6B" w:rsidR="00947111" w:rsidRPr="00467688" w:rsidRDefault="00947111" w:rsidP="0094711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520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proofErr w:type="spellEnd"/>
            <w:r>
              <w:rPr>
                <w:sz w:val="20"/>
                <w:szCs w:val="20"/>
              </w:rPr>
              <w:t xml:space="preserve">. ІV км., І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0112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 </w:t>
            </w:r>
            <w:proofErr w:type="spellStart"/>
            <w:r>
              <w:rPr>
                <w:sz w:val="20"/>
                <w:szCs w:val="20"/>
              </w:rPr>
              <w:t>изис-квания</w:t>
            </w:r>
            <w:proofErr w:type="spellEnd"/>
            <w:r>
              <w:rPr>
                <w:sz w:val="20"/>
                <w:szCs w:val="20"/>
              </w:rPr>
              <w:t xml:space="preserve"> към </w:t>
            </w:r>
            <w:proofErr w:type="spellStart"/>
            <w:r>
              <w:rPr>
                <w:sz w:val="20"/>
                <w:szCs w:val="20"/>
              </w:rPr>
              <w:t>обуче-нието</w:t>
            </w:r>
            <w:proofErr w:type="spellEnd"/>
            <w:r>
              <w:rPr>
                <w:sz w:val="20"/>
                <w:szCs w:val="20"/>
              </w:rPr>
              <w:t xml:space="preserve"> на възрастни </w:t>
            </w:r>
          </w:p>
          <w:p w14:paraId="3195E928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14:paraId="5F1E604C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В. Божилова</w:t>
            </w:r>
          </w:p>
          <w:p w14:paraId="3BC4B9B5" w14:textId="2B61295D" w:rsidR="00947111" w:rsidRPr="00467688" w:rsidRDefault="00947111" w:rsidP="001A06F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A1E3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 </w:t>
            </w:r>
            <w:proofErr w:type="spellStart"/>
            <w:r>
              <w:rPr>
                <w:sz w:val="20"/>
                <w:szCs w:val="20"/>
              </w:rPr>
              <w:t>изис-квания</w:t>
            </w:r>
            <w:proofErr w:type="spellEnd"/>
            <w:r>
              <w:rPr>
                <w:sz w:val="20"/>
                <w:szCs w:val="20"/>
              </w:rPr>
              <w:t xml:space="preserve"> към </w:t>
            </w:r>
            <w:proofErr w:type="spellStart"/>
            <w:r>
              <w:rPr>
                <w:sz w:val="20"/>
                <w:szCs w:val="20"/>
              </w:rPr>
              <w:t>обуче-нието</w:t>
            </w:r>
            <w:proofErr w:type="spellEnd"/>
            <w:r>
              <w:rPr>
                <w:sz w:val="20"/>
                <w:szCs w:val="20"/>
              </w:rPr>
              <w:t xml:space="preserve"> на възрастни </w:t>
            </w:r>
          </w:p>
          <w:p w14:paraId="4D5B57C8" w14:textId="77777777" w:rsidR="00947111" w:rsidRDefault="00947111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  <w:p w14:paraId="44437716" w14:textId="0BC2EB30" w:rsidR="00947111" w:rsidRDefault="003706ED" w:rsidP="00947111">
            <w:pPr>
              <w:spacing w:line="18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r w:rsidR="00947111">
              <w:rPr>
                <w:sz w:val="20"/>
                <w:szCs w:val="20"/>
              </w:rPr>
              <w:t>. Й. Николова</w:t>
            </w:r>
          </w:p>
          <w:p w14:paraId="193BE84C" w14:textId="6B3C6241" w:rsidR="00947111" w:rsidRPr="00467688" w:rsidRDefault="00947111" w:rsidP="001A06F3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64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72A5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DEE9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689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0BF4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</w:tr>
      <w:tr w:rsidR="00947111" w:rsidRPr="00467688" w14:paraId="296A97FC" w14:textId="77777777" w:rsidTr="00BE2CA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809" w14:textId="08DF2552" w:rsidR="00947111" w:rsidRPr="00467688" w:rsidRDefault="00947111" w:rsidP="00947111">
            <w:pPr>
              <w:spacing w:line="360" w:lineRule="auto"/>
              <w:jc w:val="both"/>
            </w:pPr>
            <w:r w:rsidRPr="00467688">
              <w:t>Четвъртък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49D6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650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29B7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0D32" w14:textId="7777777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947111">
              <w:rPr>
                <w:sz w:val="20"/>
                <w:szCs w:val="20"/>
              </w:rPr>
              <w:t>Алтернативни теории и практики за духовно развитие на личността</w:t>
            </w:r>
            <w:r>
              <w:rPr>
                <w:sz w:val="20"/>
                <w:szCs w:val="20"/>
              </w:rPr>
              <w:t xml:space="preserve"> – лек.</w:t>
            </w:r>
          </w:p>
          <w:p w14:paraId="30CD810C" w14:textId="7777777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К. Теодосиев</w:t>
            </w:r>
          </w:p>
          <w:p w14:paraId="31F2975C" w14:textId="16BE483A" w:rsidR="00947111" w:rsidRP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431А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r>
              <w:rPr>
                <w:sz w:val="20"/>
                <w:szCs w:val="20"/>
              </w:rPr>
              <w:t>.ІV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км.,І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4D9" w14:textId="607DC10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947111">
              <w:rPr>
                <w:sz w:val="20"/>
                <w:szCs w:val="20"/>
              </w:rPr>
              <w:t>Алтернативни теории и практики за духовно развитие на личността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BC460B" w14:textId="7777777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ас. К. Теодосиев</w:t>
            </w:r>
          </w:p>
          <w:p w14:paraId="61A4A51D" w14:textId="1ED7EC57" w:rsidR="00947111" w:rsidRPr="00467688" w:rsidRDefault="00947111" w:rsidP="00947111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431А </w:t>
            </w:r>
            <w:proofErr w:type="spellStart"/>
            <w:r w:rsidRPr="001D41F5">
              <w:rPr>
                <w:sz w:val="20"/>
                <w:szCs w:val="20"/>
              </w:rPr>
              <w:t>ауд</w:t>
            </w:r>
            <w:r>
              <w:rPr>
                <w:sz w:val="20"/>
                <w:szCs w:val="20"/>
              </w:rPr>
              <w:t>.ІV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км.,І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17FC" w14:textId="77777777" w:rsidR="00947111" w:rsidRDefault="00947111" w:rsidP="0094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Дизайн и </w:t>
            </w:r>
            <w:proofErr w:type="spellStart"/>
            <w:r>
              <w:rPr>
                <w:sz w:val="20"/>
                <w:szCs w:val="20"/>
              </w:rPr>
              <w:t>приложе</w:t>
            </w:r>
            <w:proofErr w:type="spellEnd"/>
            <w:r>
              <w:rPr>
                <w:sz w:val="20"/>
                <w:szCs w:val="20"/>
              </w:rPr>
              <w:t xml:space="preserve">-ние на </w:t>
            </w:r>
            <w:proofErr w:type="spellStart"/>
            <w:r>
              <w:rPr>
                <w:sz w:val="20"/>
                <w:szCs w:val="20"/>
              </w:rPr>
              <w:t>дистанцион-ното</w:t>
            </w:r>
            <w:proofErr w:type="spellEnd"/>
            <w:r>
              <w:rPr>
                <w:sz w:val="20"/>
                <w:szCs w:val="20"/>
              </w:rPr>
              <w:t xml:space="preserve"> обучение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</w:p>
          <w:p w14:paraId="396106EC" w14:textId="1C91A443" w:rsidR="00947111" w:rsidRDefault="00DE7C55" w:rsidP="00947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Бл.Йовкова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="00947111">
              <w:rPr>
                <w:sz w:val="20"/>
                <w:szCs w:val="20"/>
              </w:rPr>
              <w:t>гл. ас. В. Рачева</w:t>
            </w:r>
          </w:p>
          <w:p w14:paraId="541E860B" w14:textId="5A53668C" w:rsidR="00947111" w:rsidRPr="00467688" w:rsidRDefault="00947111" w:rsidP="00947111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44 зала.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sz w:val="20"/>
                <w:szCs w:val="20"/>
              </w:rPr>
              <w:t>Vкм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r w:rsidRPr="00286091">
              <w:rPr>
                <w:sz w:val="20"/>
                <w:szCs w:val="20"/>
              </w:rPr>
              <w:t>бл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9915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278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C748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C916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FFC0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296A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</w:tr>
      <w:tr w:rsidR="00947111" w:rsidRPr="00467688" w14:paraId="2805933D" w14:textId="77777777" w:rsidTr="000A1A20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74B" w14:textId="77777777" w:rsidR="00947111" w:rsidRPr="00AA48E6" w:rsidRDefault="00947111" w:rsidP="00947111">
            <w:pPr>
              <w:jc w:val="both"/>
              <w:rPr>
                <w:sz w:val="22"/>
                <w:szCs w:val="22"/>
              </w:rPr>
            </w:pPr>
            <w:r w:rsidRPr="00AA48E6">
              <w:rPr>
                <w:sz w:val="22"/>
                <w:szCs w:val="22"/>
              </w:rPr>
              <w:t>Петък</w:t>
            </w:r>
          </w:p>
          <w:p w14:paraId="1C7992D0" w14:textId="77777777" w:rsidR="00947111" w:rsidRPr="00467688" w:rsidRDefault="00947111" w:rsidP="00947111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FBEB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0449" w14:textId="6C996D8B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Менторство и </w:t>
            </w:r>
            <w:proofErr w:type="spellStart"/>
            <w:r>
              <w:rPr>
                <w:sz w:val="20"/>
                <w:szCs w:val="20"/>
              </w:rPr>
              <w:t>су-первизия</w:t>
            </w:r>
            <w:proofErr w:type="spellEnd"/>
            <w:r>
              <w:rPr>
                <w:sz w:val="20"/>
                <w:szCs w:val="20"/>
              </w:rPr>
              <w:t xml:space="preserve"> – лекции</w:t>
            </w:r>
          </w:p>
          <w:p w14:paraId="2FB4F679" w14:textId="512C8440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</w:t>
            </w:r>
          </w:p>
          <w:p w14:paraId="2A4B9285" w14:textId="7777777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аудитория</w:t>
            </w:r>
          </w:p>
          <w:p w14:paraId="15272453" w14:textId="251DF740" w:rsidR="00947111" w:rsidRP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 факултет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908C" w14:textId="24303521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Менторство и </w:t>
            </w:r>
            <w:proofErr w:type="spellStart"/>
            <w:r>
              <w:rPr>
                <w:sz w:val="20"/>
                <w:szCs w:val="20"/>
              </w:rPr>
              <w:t>су-первизия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D4218B6" w14:textId="0991FB95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М. Богданова</w:t>
            </w:r>
          </w:p>
          <w:p w14:paraId="7BBACD63" w14:textId="77777777" w:rsid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аудитория</w:t>
            </w:r>
          </w:p>
          <w:p w14:paraId="0EC76AA2" w14:textId="1A576081" w:rsidR="00947111" w:rsidRPr="00947111" w:rsidRDefault="00947111" w:rsidP="00947111">
            <w:pPr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 факултет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8818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BFE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1FA9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7914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B049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A6F5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AE98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96E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9AE2" w14:textId="77777777" w:rsidR="00947111" w:rsidRPr="00467688" w:rsidRDefault="00947111" w:rsidP="00947111">
            <w:pPr>
              <w:spacing w:line="360" w:lineRule="auto"/>
              <w:jc w:val="center"/>
            </w:pPr>
          </w:p>
        </w:tc>
      </w:tr>
    </w:tbl>
    <w:p w14:paraId="37B7AFE1" w14:textId="204CDCA1" w:rsidR="003B0ADE" w:rsidRPr="001A06F3" w:rsidRDefault="003B0ADE" w:rsidP="003B0ADE">
      <w:pPr>
        <w:spacing w:line="240" w:lineRule="exact"/>
        <w:jc w:val="both"/>
        <w:rPr>
          <w:sz w:val="22"/>
          <w:szCs w:val="22"/>
        </w:rPr>
      </w:pPr>
      <w:r w:rsidRPr="001A06F3">
        <w:rPr>
          <w:sz w:val="22"/>
          <w:szCs w:val="22"/>
        </w:rPr>
        <w:t xml:space="preserve">ЗАБЕЛЕЖКА: </w:t>
      </w:r>
      <w:r w:rsidR="00180E44" w:rsidRPr="001A06F3">
        <w:rPr>
          <w:sz w:val="22"/>
          <w:szCs w:val="22"/>
        </w:rPr>
        <w:t>Инструктажът за</w:t>
      </w:r>
      <w:r w:rsidRPr="001A06F3">
        <w:rPr>
          <w:sz w:val="22"/>
          <w:szCs w:val="22"/>
        </w:rPr>
        <w:t xml:space="preserve"> Теренната практика </w:t>
      </w:r>
      <w:r w:rsidR="006556F2" w:rsidRPr="001A06F3">
        <w:rPr>
          <w:sz w:val="22"/>
          <w:szCs w:val="22"/>
          <w:lang w:val="en-US"/>
        </w:rPr>
        <w:t>I</w:t>
      </w:r>
      <w:r w:rsidRPr="001A06F3">
        <w:rPr>
          <w:sz w:val="22"/>
          <w:szCs w:val="22"/>
          <w:lang w:val="en-US"/>
        </w:rPr>
        <w:t>II</w:t>
      </w:r>
      <w:r w:rsidRPr="001A06F3">
        <w:rPr>
          <w:sz w:val="22"/>
          <w:szCs w:val="22"/>
        </w:rPr>
        <w:t xml:space="preserve">  по модул Б ще бъде </w:t>
      </w:r>
      <w:r w:rsidR="00180E44" w:rsidRPr="001A06F3">
        <w:rPr>
          <w:sz w:val="22"/>
          <w:szCs w:val="22"/>
        </w:rPr>
        <w:t xml:space="preserve">на </w:t>
      </w:r>
      <w:r w:rsidR="001A06F3" w:rsidRPr="00816051">
        <w:rPr>
          <w:sz w:val="22"/>
          <w:szCs w:val="22"/>
          <w:shd w:val="clear" w:color="auto" w:fill="FFFFFF"/>
          <w:lang w:val="ru-RU"/>
        </w:rPr>
        <w:t>19.</w:t>
      </w:r>
      <w:r w:rsidR="001A06F3">
        <w:rPr>
          <w:sz w:val="22"/>
          <w:szCs w:val="22"/>
          <w:shd w:val="clear" w:color="auto" w:fill="FFFFFF"/>
        </w:rPr>
        <w:t xml:space="preserve">02.2024 г. /сряда/ от 13.15 </w:t>
      </w:r>
      <w:r w:rsidR="00E952E5" w:rsidRPr="001A06F3">
        <w:rPr>
          <w:sz w:val="22"/>
          <w:szCs w:val="22"/>
          <w:shd w:val="clear" w:color="auto" w:fill="FFFFFF"/>
        </w:rPr>
        <w:t xml:space="preserve">ч. в 64 </w:t>
      </w:r>
      <w:r w:rsidR="00180E44" w:rsidRPr="001A06F3">
        <w:rPr>
          <w:sz w:val="22"/>
          <w:szCs w:val="22"/>
        </w:rPr>
        <w:t>зала в началото на лекциите на доц. Божилова.</w:t>
      </w:r>
    </w:p>
    <w:p w14:paraId="7222B51E" w14:textId="4C9DAB70" w:rsidR="00FE42F5" w:rsidRPr="00FE42F5" w:rsidRDefault="00FE42F5" w:rsidP="003B0ADE">
      <w:pPr>
        <w:spacing w:line="240" w:lineRule="exact"/>
        <w:jc w:val="both"/>
        <w:rPr>
          <w:sz w:val="22"/>
          <w:szCs w:val="22"/>
        </w:rPr>
      </w:pPr>
    </w:p>
    <w:p w14:paraId="008AB993" w14:textId="77777777" w:rsidR="006C72E5" w:rsidRDefault="006C72E5" w:rsidP="00710043">
      <w:pPr>
        <w:jc w:val="both"/>
      </w:pPr>
    </w:p>
    <w:p w14:paraId="32323D72" w14:textId="77777777" w:rsidR="00752BAC" w:rsidRDefault="00752BAC" w:rsidP="00752BAC">
      <w:pPr>
        <w:jc w:val="both"/>
      </w:pPr>
      <w:r>
        <w:t>Лице за контакт: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Зам. декан:</w:t>
      </w:r>
    </w:p>
    <w:p w14:paraId="474471C7" w14:textId="1DBA8602" w:rsidR="009915AC" w:rsidRDefault="00752BAC" w:rsidP="00752BAC">
      <w:pPr>
        <w:jc w:val="both"/>
      </w:pPr>
      <w:r>
        <w:tab/>
      </w:r>
      <w:r>
        <w:tab/>
        <w:t>/</w:t>
      </w:r>
      <w:proofErr w:type="spellStart"/>
      <w:r>
        <w:t>инсп</w:t>
      </w:r>
      <w:proofErr w:type="spellEnd"/>
      <w:r>
        <w:t>. Р. Луканова/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/доц. д-р Ил.</w:t>
      </w:r>
      <w:r w:rsidR="00455116">
        <w:t xml:space="preserve"> </w:t>
      </w:r>
      <w:r>
        <w:t>Петкова/</w:t>
      </w:r>
    </w:p>
    <w:sectPr w:rsidR="009915AC" w:rsidSect="003A53CC">
      <w:pgSz w:w="16838" w:h="11906" w:orient="landscape"/>
      <w:pgMar w:top="568" w:right="1418" w:bottom="426" w:left="1418" w:header="709" w:footer="709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B8463E4" w16cex:dateUtc="2025-02-05T13:03:00Z"/>
  <w16cex:commentExtensible w16cex:durableId="191BB686" w16cex:dateUtc="2025-02-05T13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CC5"/>
    <w:multiLevelType w:val="hybridMultilevel"/>
    <w:tmpl w:val="49F4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02A6"/>
    <w:multiLevelType w:val="hybridMultilevel"/>
    <w:tmpl w:val="D1A8CD2A"/>
    <w:lvl w:ilvl="0" w:tplc="6F9E6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28"/>
    <w:rsid w:val="00004030"/>
    <w:rsid w:val="00006994"/>
    <w:rsid w:val="00006A74"/>
    <w:rsid w:val="00006B32"/>
    <w:rsid w:val="00011931"/>
    <w:rsid w:val="000131AB"/>
    <w:rsid w:val="0002047C"/>
    <w:rsid w:val="000206B4"/>
    <w:rsid w:val="00034B3A"/>
    <w:rsid w:val="00037DB9"/>
    <w:rsid w:val="0004083E"/>
    <w:rsid w:val="00050279"/>
    <w:rsid w:val="00055787"/>
    <w:rsid w:val="0005774E"/>
    <w:rsid w:val="00062FCE"/>
    <w:rsid w:val="000631A0"/>
    <w:rsid w:val="00064C57"/>
    <w:rsid w:val="00065F1B"/>
    <w:rsid w:val="00074B11"/>
    <w:rsid w:val="0007578C"/>
    <w:rsid w:val="00083544"/>
    <w:rsid w:val="0008418E"/>
    <w:rsid w:val="000855EF"/>
    <w:rsid w:val="00086E10"/>
    <w:rsid w:val="00091FB5"/>
    <w:rsid w:val="000A41DB"/>
    <w:rsid w:val="000C009B"/>
    <w:rsid w:val="000C012F"/>
    <w:rsid w:val="000D4DC4"/>
    <w:rsid w:val="000E0837"/>
    <w:rsid w:val="000F3DFD"/>
    <w:rsid w:val="000F4DFC"/>
    <w:rsid w:val="000F6BC4"/>
    <w:rsid w:val="001212A8"/>
    <w:rsid w:val="001370AB"/>
    <w:rsid w:val="00137B6D"/>
    <w:rsid w:val="00151391"/>
    <w:rsid w:val="001520FD"/>
    <w:rsid w:val="001572C2"/>
    <w:rsid w:val="001629E4"/>
    <w:rsid w:val="00171FFC"/>
    <w:rsid w:val="001759F3"/>
    <w:rsid w:val="00176642"/>
    <w:rsid w:val="00177EAA"/>
    <w:rsid w:val="00180E44"/>
    <w:rsid w:val="00181CA3"/>
    <w:rsid w:val="00181E6A"/>
    <w:rsid w:val="001827F3"/>
    <w:rsid w:val="00183234"/>
    <w:rsid w:val="00191D13"/>
    <w:rsid w:val="00192BB1"/>
    <w:rsid w:val="00192C06"/>
    <w:rsid w:val="001969A4"/>
    <w:rsid w:val="00197289"/>
    <w:rsid w:val="001A06F3"/>
    <w:rsid w:val="001A0DDC"/>
    <w:rsid w:val="001A238A"/>
    <w:rsid w:val="001A4AFC"/>
    <w:rsid w:val="001A53EF"/>
    <w:rsid w:val="001B123B"/>
    <w:rsid w:val="001B51F1"/>
    <w:rsid w:val="001C1196"/>
    <w:rsid w:val="001D41F5"/>
    <w:rsid w:val="001E697A"/>
    <w:rsid w:val="001F096C"/>
    <w:rsid w:val="001F2D25"/>
    <w:rsid w:val="001F6A35"/>
    <w:rsid w:val="002003B3"/>
    <w:rsid w:val="00200B44"/>
    <w:rsid w:val="00201750"/>
    <w:rsid w:val="00201E24"/>
    <w:rsid w:val="0020267C"/>
    <w:rsid w:val="002054CA"/>
    <w:rsid w:val="0020744C"/>
    <w:rsid w:val="00217717"/>
    <w:rsid w:val="002215EF"/>
    <w:rsid w:val="00225AA1"/>
    <w:rsid w:val="00226798"/>
    <w:rsid w:val="00227CE4"/>
    <w:rsid w:val="00232B47"/>
    <w:rsid w:val="00241CE5"/>
    <w:rsid w:val="00250F4F"/>
    <w:rsid w:val="0026172A"/>
    <w:rsid w:val="00261C54"/>
    <w:rsid w:val="00263AC7"/>
    <w:rsid w:val="002742EA"/>
    <w:rsid w:val="00284675"/>
    <w:rsid w:val="00286091"/>
    <w:rsid w:val="00287010"/>
    <w:rsid w:val="00291748"/>
    <w:rsid w:val="002937CF"/>
    <w:rsid w:val="00297180"/>
    <w:rsid w:val="002A5551"/>
    <w:rsid w:val="002B5C23"/>
    <w:rsid w:val="002C0943"/>
    <w:rsid w:val="002C3C18"/>
    <w:rsid w:val="002C5279"/>
    <w:rsid w:val="002E5BF5"/>
    <w:rsid w:val="002E6441"/>
    <w:rsid w:val="0030104C"/>
    <w:rsid w:val="003046A1"/>
    <w:rsid w:val="0030775E"/>
    <w:rsid w:val="00310817"/>
    <w:rsid w:val="00311024"/>
    <w:rsid w:val="00312F62"/>
    <w:rsid w:val="003156F2"/>
    <w:rsid w:val="00315ADA"/>
    <w:rsid w:val="00332AFB"/>
    <w:rsid w:val="003345D9"/>
    <w:rsid w:val="00335697"/>
    <w:rsid w:val="003360B0"/>
    <w:rsid w:val="0034150B"/>
    <w:rsid w:val="00343B24"/>
    <w:rsid w:val="00344BCE"/>
    <w:rsid w:val="00346CE2"/>
    <w:rsid w:val="00354DAD"/>
    <w:rsid w:val="0035503A"/>
    <w:rsid w:val="00355851"/>
    <w:rsid w:val="0036648B"/>
    <w:rsid w:val="003706ED"/>
    <w:rsid w:val="00373961"/>
    <w:rsid w:val="00376A97"/>
    <w:rsid w:val="003845E5"/>
    <w:rsid w:val="00385E46"/>
    <w:rsid w:val="0038607D"/>
    <w:rsid w:val="00392184"/>
    <w:rsid w:val="00392A42"/>
    <w:rsid w:val="003A4965"/>
    <w:rsid w:val="003A53CC"/>
    <w:rsid w:val="003A71D8"/>
    <w:rsid w:val="003A7891"/>
    <w:rsid w:val="003A7C54"/>
    <w:rsid w:val="003B0ADE"/>
    <w:rsid w:val="003B50A2"/>
    <w:rsid w:val="003C2A7B"/>
    <w:rsid w:val="003D4D3A"/>
    <w:rsid w:val="003E00F5"/>
    <w:rsid w:val="003E0C80"/>
    <w:rsid w:val="003E2672"/>
    <w:rsid w:val="003E4512"/>
    <w:rsid w:val="003F23BF"/>
    <w:rsid w:val="003F364B"/>
    <w:rsid w:val="003F371F"/>
    <w:rsid w:val="003F4514"/>
    <w:rsid w:val="0040461D"/>
    <w:rsid w:val="004046E4"/>
    <w:rsid w:val="0040776F"/>
    <w:rsid w:val="004121C9"/>
    <w:rsid w:val="00424AF2"/>
    <w:rsid w:val="0042645A"/>
    <w:rsid w:val="00427C0B"/>
    <w:rsid w:val="004347ED"/>
    <w:rsid w:val="004417CF"/>
    <w:rsid w:val="004428BF"/>
    <w:rsid w:val="004439CF"/>
    <w:rsid w:val="0044434B"/>
    <w:rsid w:val="00444591"/>
    <w:rsid w:val="00455116"/>
    <w:rsid w:val="004562EB"/>
    <w:rsid w:val="00457667"/>
    <w:rsid w:val="00467CE8"/>
    <w:rsid w:val="004748E9"/>
    <w:rsid w:val="0048662D"/>
    <w:rsid w:val="004907BB"/>
    <w:rsid w:val="0049549C"/>
    <w:rsid w:val="00495B9B"/>
    <w:rsid w:val="004967BD"/>
    <w:rsid w:val="00497947"/>
    <w:rsid w:val="004A1B93"/>
    <w:rsid w:val="004A759C"/>
    <w:rsid w:val="004B3C2D"/>
    <w:rsid w:val="004C2109"/>
    <w:rsid w:val="004C26D3"/>
    <w:rsid w:val="004D60F2"/>
    <w:rsid w:val="004E5F4A"/>
    <w:rsid w:val="004E67E4"/>
    <w:rsid w:val="004F27B4"/>
    <w:rsid w:val="004F6E69"/>
    <w:rsid w:val="0050200D"/>
    <w:rsid w:val="005066B7"/>
    <w:rsid w:val="00506D3A"/>
    <w:rsid w:val="005118B0"/>
    <w:rsid w:val="005120EE"/>
    <w:rsid w:val="00516DFD"/>
    <w:rsid w:val="00521F9E"/>
    <w:rsid w:val="00535053"/>
    <w:rsid w:val="005365F5"/>
    <w:rsid w:val="00536FE5"/>
    <w:rsid w:val="00541A44"/>
    <w:rsid w:val="005426E3"/>
    <w:rsid w:val="00544455"/>
    <w:rsid w:val="0054548D"/>
    <w:rsid w:val="005455A3"/>
    <w:rsid w:val="00547030"/>
    <w:rsid w:val="005545C3"/>
    <w:rsid w:val="005638B6"/>
    <w:rsid w:val="00564D99"/>
    <w:rsid w:val="005677B7"/>
    <w:rsid w:val="00570CDD"/>
    <w:rsid w:val="005758AA"/>
    <w:rsid w:val="005A117A"/>
    <w:rsid w:val="005A162B"/>
    <w:rsid w:val="005B054B"/>
    <w:rsid w:val="005B0DF2"/>
    <w:rsid w:val="005C3A7D"/>
    <w:rsid w:val="005C645E"/>
    <w:rsid w:val="005D20B2"/>
    <w:rsid w:val="005D34A6"/>
    <w:rsid w:val="005D4A95"/>
    <w:rsid w:val="005F26B0"/>
    <w:rsid w:val="005F46EE"/>
    <w:rsid w:val="00600CB4"/>
    <w:rsid w:val="00603505"/>
    <w:rsid w:val="0060491D"/>
    <w:rsid w:val="006105B4"/>
    <w:rsid w:val="00632FB3"/>
    <w:rsid w:val="006333C1"/>
    <w:rsid w:val="00633529"/>
    <w:rsid w:val="006366D2"/>
    <w:rsid w:val="00643E5D"/>
    <w:rsid w:val="006458CF"/>
    <w:rsid w:val="00650AF5"/>
    <w:rsid w:val="00652178"/>
    <w:rsid w:val="006556F2"/>
    <w:rsid w:val="00663190"/>
    <w:rsid w:val="0066457A"/>
    <w:rsid w:val="00682E6B"/>
    <w:rsid w:val="00687113"/>
    <w:rsid w:val="00692960"/>
    <w:rsid w:val="006A2653"/>
    <w:rsid w:val="006B3F93"/>
    <w:rsid w:val="006B5E09"/>
    <w:rsid w:val="006B7961"/>
    <w:rsid w:val="006C0B97"/>
    <w:rsid w:val="006C1C60"/>
    <w:rsid w:val="006C72E5"/>
    <w:rsid w:val="006D6874"/>
    <w:rsid w:val="006D6F7C"/>
    <w:rsid w:val="006D737A"/>
    <w:rsid w:val="006D786F"/>
    <w:rsid w:val="006F04E0"/>
    <w:rsid w:val="006F1965"/>
    <w:rsid w:val="006F3C49"/>
    <w:rsid w:val="006F4B59"/>
    <w:rsid w:val="0070441C"/>
    <w:rsid w:val="00707B0F"/>
    <w:rsid w:val="00710043"/>
    <w:rsid w:val="007113B2"/>
    <w:rsid w:val="007201BB"/>
    <w:rsid w:val="0072618D"/>
    <w:rsid w:val="00731279"/>
    <w:rsid w:val="00735F79"/>
    <w:rsid w:val="0075066C"/>
    <w:rsid w:val="00752BAC"/>
    <w:rsid w:val="00755B18"/>
    <w:rsid w:val="007631A7"/>
    <w:rsid w:val="00771172"/>
    <w:rsid w:val="0077119F"/>
    <w:rsid w:val="00773B60"/>
    <w:rsid w:val="0077586A"/>
    <w:rsid w:val="00776D9D"/>
    <w:rsid w:val="0078102A"/>
    <w:rsid w:val="00784532"/>
    <w:rsid w:val="00787D86"/>
    <w:rsid w:val="0079342B"/>
    <w:rsid w:val="007B1C22"/>
    <w:rsid w:val="007C26BF"/>
    <w:rsid w:val="007C60C8"/>
    <w:rsid w:val="007D1105"/>
    <w:rsid w:val="007D1945"/>
    <w:rsid w:val="007D2C28"/>
    <w:rsid w:val="007D70C1"/>
    <w:rsid w:val="007D742B"/>
    <w:rsid w:val="007E0016"/>
    <w:rsid w:val="007E3072"/>
    <w:rsid w:val="007E6582"/>
    <w:rsid w:val="007E79CC"/>
    <w:rsid w:val="007F04E9"/>
    <w:rsid w:val="007F1FAE"/>
    <w:rsid w:val="007F4780"/>
    <w:rsid w:val="00800F0B"/>
    <w:rsid w:val="00810E54"/>
    <w:rsid w:val="00816051"/>
    <w:rsid w:val="00820F37"/>
    <w:rsid w:val="0082173B"/>
    <w:rsid w:val="00834FF4"/>
    <w:rsid w:val="00840BD8"/>
    <w:rsid w:val="008432F6"/>
    <w:rsid w:val="00847E67"/>
    <w:rsid w:val="008519AC"/>
    <w:rsid w:val="008544F2"/>
    <w:rsid w:val="00862588"/>
    <w:rsid w:val="0086536D"/>
    <w:rsid w:val="0087124E"/>
    <w:rsid w:val="008747BA"/>
    <w:rsid w:val="00874BFA"/>
    <w:rsid w:val="008813FF"/>
    <w:rsid w:val="00890CFD"/>
    <w:rsid w:val="00891A32"/>
    <w:rsid w:val="00895D5D"/>
    <w:rsid w:val="00896F53"/>
    <w:rsid w:val="008D02C0"/>
    <w:rsid w:val="008D2A4A"/>
    <w:rsid w:val="008D3273"/>
    <w:rsid w:val="008E21EB"/>
    <w:rsid w:val="008E39BC"/>
    <w:rsid w:val="008E5696"/>
    <w:rsid w:val="008E63CD"/>
    <w:rsid w:val="008E7228"/>
    <w:rsid w:val="008E74ED"/>
    <w:rsid w:val="008F06BB"/>
    <w:rsid w:val="008F4290"/>
    <w:rsid w:val="008F6885"/>
    <w:rsid w:val="008F6A4A"/>
    <w:rsid w:val="00905738"/>
    <w:rsid w:val="00907539"/>
    <w:rsid w:val="00910C51"/>
    <w:rsid w:val="0091617E"/>
    <w:rsid w:val="00921175"/>
    <w:rsid w:val="00922861"/>
    <w:rsid w:val="009246F7"/>
    <w:rsid w:val="00935A60"/>
    <w:rsid w:val="009363E1"/>
    <w:rsid w:val="00942CEE"/>
    <w:rsid w:val="00945799"/>
    <w:rsid w:val="00946E90"/>
    <w:rsid w:val="00947111"/>
    <w:rsid w:val="00950594"/>
    <w:rsid w:val="00951E59"/>
    <w:rsid w:val="0095642F"/>
    <w:rsid w:val="0095700F"/>
    <w:rsid w:val="00965116"/>
    <w:rsid w:val="00976889"/>
    <w:rsid w:val="00983147"/>
    <w:rsid w:val="009912FE"/>
    <w:rsid w:val="009915AC"/>
    <w:rsid w:val="009A1336"/>
    <w:rsid w:val="009A3F86"/>
    <w:rsid w:val="009B19D2"/>
    <w:rsid w:val="009B6F2D"/>
    <w:rsid w:val="009B7F1D"/>
    <w:rsid w:val="009C0076"/>
    <w:rsid w:val="009D2CA7"/>
    <w:rsid w:val="009D49BD"/>
    <w:rsid w:val="009D4D53"/>
    <w:rsid w:val="009D613F"/>
    <w:rsid w:val="009D61EA"/>
    <w:rsid w:val="009F0AC5"/>
    <w:rsid w:val="009F2647"/>
    <w:rsid w:val="009F6F5B"/>
    <w:rsid w:val="00A038C5"/>
    <w:rsid w:val="00A104AA"/>
    <w:rsid w:val="00A16FC0"/>
    <w:rsid w:val="00A1738F"/>
    <w:rsid w:val="00A200B3"/>
    <w:rsid w:val="00A3095F"/>
    <w:rsid w:val="00A329E9"/>
    <w:rsid w:val="00A40335"/>
    <w:rsid w:val="00A4557C"/>
    <w:rsid w:val="00A4670C"/>
    <w:rsid w:val="00A47EF4"/>
    <w:rsid w:val="00A561BB"/>
    <w:rsid w:val="00A63563"/>
    <w:rsid w:val="00A662D8"/>
    <w:rsid w:val="00A72B32"/>
    <w:rsid w:val="00A7727F"/>
    <w:rsid w:val="00A776CA"/>
    <w:rsid w:val="00A822DF"/>
    <w:rsid w:val="00A92376"/>
    <w:rsid w:val="00AA1468"/>
    <w:rsid w:val="00AA48E6"/>
    <w:rsid w:val="00AA52BC"/>
    <w:rsid w:val="00AB12CF"/>
    <w:rsid w:val="00AB33FD"/>
    <w:rsid w:val="00AB5655"/>
    <w:rsid w:val="00AC3D8B"/>
    <w:rsid w:val="00AD30E1"/>
    <w:rsid w:val="00AD50ED"/>
    <w:rsid w:val="00AD5469"/>
    <w:rsid w:val="00AD5489"/>
    <w:rsid w:val="00AD7475"/>
    <w:rsid w:val="00AE174E"/>
    <w:rsid w:val="00AE46A2"/>
    <w:rsid w:val="00AE56BC"/>
    <w:rsid w:val="00AE6140"/>
    <w:rsid w:val="00AF0AA1"/>
    <w:rsid w:val="00AF3233"/>
    <w:rsid w:val="00AF4D1C"/>
    <w:rsid w:val="00B02DA5"/>
    <w:rsid w:val="00B2005C"/>
    <w:rsid w:val="00B21D8A"/>
    <w:rsid w:val="00B45F8D"/>
    <w:rsid w:val="00B535B1"/>
    <w:rsid w:val="00B71E05"/>
    <w:rsid w:val="00B7531C"/>
    <w:rsid w:val="00B82FCA"/>
    <w:rsid w:val="00B944D0"/>
    <w:rsid w:val="00B9456D"/>
    <w:rsid w:val="00BA10C9"/>
    <w:rsid w:val="00BA64C1"/>
    <w:rsid w:val="00BA64D2"/>
    <w:rsid w:val="00BA6955"/>
    <w:rsid w:val="00BA6B46"/>
    <w:rsid w:val="00BA74B7"/>
    <w:rsid w:val="00BB129C"/>
    <w:rsid w:val="00BB5D40"/>
    <w:rsid w:val="00BC178B"/>
    <w:rsid w:val="00BC3F6E"/>
    <w:rsid w:val="00BC5DB3"/>
    <w:rsid w:val="00BC7386"/>
    <w:rsid w:val="00BD1036"/>
    <w:rsid w:val="00BD2FEE"/>
    <w:rsid w:val="00BE3604"/>
    <w:rsid w:val="00BE3C10"/>
    <w:rsid w:val="00BE6D3A"/>
    <w:rsid w:val="00BF6694"/>
    <w:rsid w:val="00C1139E"/>
    <w:rsid w:val="00C1775B"/>
    <w:rsid w:val="00C213CB"/>
    <w:rsid w:val="00C23FE9"/>
    <w:rsid w:val="00C24A3A"/>
    <w:rsid w:val="00C30FAE"/>
    <w:rsid w:val="00C33D36"/>
    <w:rsid w:val="00C37BD5"/>
    <w:rsid w:val="00C40F54"/>
    <w:rsid w:val="00C4174F"/>
    <w:rsid w:val="00C42D39"/>
    <w:rsid w:val="00C442F0"/>
    <w:rsid w:val="00C46A77"/>
    <w:rsid w:val="00C567F3"/>
    <w:rsid w:val="00C5761F"/>
    <w:rsid w:val="00C62B3A"/>
    <w:rsid w:val="00C67AA7"/>
    <w:rsid w:val="00C848ED"/>
    <w:rsid w:val="00C87CD2"/>
    <w:rsid w:val="00C97526"/>
    <w:rsid w:val="00CA2061"/>
    <w:rsid w:val="00CA38D3"/>
    <w:rsid w:val="00CB1E2B"/>
    <w:rsid w:val="00CB4414"/>
    <w:rsid w:val="00CB7418"/>
    <w:rsid w:val="00CB7908"/>
    <w:rsid w:val="00CC0378"/>
    <w:rsid w:val="00CC1FC1"/>
    <w:rsid w:val="00CD3EBB"/>
    <w:rsid w:val="00D07DED"/>
    <w:rsid w:val="00D07F90"/>
    <w:rsid w:val="00D13ADD"/>
    <w:rsid w:val="00D32B42"/>
    <w:rsid w:val="00D36CEA"/>
    <w:rsid w:val="00D416E1"/>
    <w:rsid w:val="00D42F8E"/>
    <w:rsid w:val="00D63C83"/>
    <w:rsid w:val="00D70FC1"/>
    <w:rsid w:val="00D84534"/>
    <w:rsid w:val="00D8561B"/>
    <w:rsid w:val="00D872A6"/>
    <w:rsid w:val="00D87E5E"/>
    <w:rsid w:val="00D91595"/>
    <w:rsid w:val="00D95E06"/>
    <w:rsid w:val="00D962EC"/>
    <w:rsid w:val="00D968FE"/>
    <w:rsid w:val="00DA4CBB"/>
    <w:rsid w:val="00DB1A11"/>
    <w:rsid w:val="00DB2911"/>
    <w:rsid w:val="00DB3BFA"/>
    <w:rsid w:val="00DB678B"/>
    <w:rsid w:val="00DB6B7B"/>
    <w:rsid w:val="00DC1A01"/>
    <w:rsid w:val="00DC4B3D"/>
    <w:rsid w:val="00DD300C"/>
    <w:rsid w:val="00DD437C"/>
    <w:rsid w:val="00DE5CF9"/>
    <w:rsid w:val="00DE7C55"/>
    <w:rsid w:val="00DF631A"/>
    <w:rsid w:val="00DF6944"/>
    <w:rsid w:val="00E00B5F"/>
    <w:rsid w:val="00E1409D"/>
    <w:rsid w:val="00E141D7"/>
    <w:rsid w:val="00E1493A"/>
    <w:rsid w:val="00E14B32"/>
    <w:rsid w:val="00E376D1"/>
    <w:rsid w:val="00E41473"/>
    <w:rsid w:val="00E42BE9"/>
    <w:rsid w:val="00E43675"/>
    <w:rsid w:val="00E45A97"/>
    <w:rsid w:val="00E465D9"/>
    <w:rsid w:val="00E5591B"/>
    <w:rsid w:val="00E56EAF"/>
    <w:rsid w:val="00E749DE"/>
    <w:rsid w:val="00E86B1C"/>
    <w:rsid w:val="00E952E5"/>
    <w:rsid w:val="00E97617"/>
    <w:rsid w:val="00EA4AE9"/>
    <w:rsid w:val="00EA677E"/>
    <w:rsid w:val="00EA727E"/>
    <w:rsid w:val="00EB20E4"/>
    <w:rsid w:val="00EB423A"/>
    <w:rsid w:val="00EB4EA4"/>
    <w:rsid w:val="00ED5163"/>
    <w:rsid w:val="00ED5C10"/>
    <w:rsid w:val="00EE218B"/>
    <w:rsid w:val="00EE4DBB"/>
    <w:rsid w:val="00EE5324"/>
    <w:rsid w:val="00F02A91"/>
    <w:rsid w:val="00F06F0A"/>
    <w:rsid w:val="00F12B75"/>
    <w:rsid w:val="00F2126E"/>
    <w:rsid w:val="00F339EC"/>
    <w:rsid w:val="00F46C75"/>
    <w:rsid w:val="00F47826"/>
    <w:rsid w:val="00F4789E"/>
    <w:rsid w:val="00F55036"/>
    <w:rsid w:val="00F61535"/>
    <w:rsid w:val="00F61F96"/>
    <w:rsid w:val="00F623DA"/>
    <w:rsid w:val="00F65877"/>
    <w:rsid w:val="00F7337F"/>
    <w:rsid w:val="00F73730"/>
    <w:rsid w:val="00F73F07"/>
    <w:rsid w:val="00F80149"/>
    <w:rsid w:val="00F80440"/>
    <w:rsid w:val="00F80EC5"/>
    <w:rsid w:val="00F83575"/>
    <w:rsid w:val="00F847DC"/>
    <w:rsid w:val="00FA60C2"/>
    <w:rsid w:val="00FA6CB8"/>
    <w:rsid w:val="00FB3C82"/>
    <w:rsid w:val="00FC7C7B"/>
    <w:rsid w:val="00FD0F34"/>
    <w:rsid w:val="00FD4B48"/>
    <w:rsid w:val="00FD6B62"/>
    <w:rsid w:val="00FE0D67"/>
    <w:rsid w:val="00FE31ED"/>
    <w:rsid w:val="00FE42F5"/>
    <w:rsid w:val="00FE60A7"/>
    <w:rsid w:val="00FF0D03"/>
    <w:rsid w:val="00FF4CDA"/>
    <w:rsid w:val="00FF5B76"/>
    <w:rsid w:val="00FF5D3F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FBD"/>
  <w15:docId w15:val="{C4C1E81A-23DC-4138-BDC8-EFCA22B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D2C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28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F0D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A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AC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4789E"/>
    <w:rPr>
      <w:color w:val="0000FF"/>
      <w:u w:val="single"/>
    </w:rPr>
  </w:style>
  <w:style w:type="character" w:customStyle="1" w:styleId="object-active">
    <w:name w:val="object-active"/>
    <w:basedOn w:val="DefaultParagraphFont"/>
    <w:rsid w:val="00784532"/>
  </w:style>
  <w:style w:type="paragraph" w:styleId="NoSpacing">
    <w:name w:val="No Spacing"/>
    <w:uiPriority w:val="1"/>
    <w:qFormat/>
    <w:rsid w:val="0049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10CD-8445-4BE7-9992-27610193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</dc:creator>
  <cp:lastModifiedBy>Albena</cp:lastModifiedBy>
  <cp:revision>5</cp:revision>
  <cp:lastPrinted>2025-02-11T12:19:00Z</cp:lastPrinted>
  <dcterms:created xsi:type="dcterms:W3CDTF">2025-02-12T10:28:00Z</dcterms:created>
  <dcterms:modified xsi:type="dcterms:W3CDTF">2025-03-10T13:38:00Z</dcterms:modified>
</cp:coreProperties>
</file>