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F441B" w14:textId="77777777" w:rsidR="0078042A" w:rsidRPr="006C610E" w:rsidRDefault="0078042A" w:rsidP="007804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10E">
        <w:rPr>
          <w:rFonts w:ascii="Times New Roman" w:hAnsi="Times New Roman" w:cs="Times New Roman"/>
          <w:b/>
          <w:bCs/>
          <w:sz w:val="24"/>
          <w:szCs w:val="24"/>
        </w:rPr>
        <w:t>СЕДМИЧНО РАЗПИСАНИЕ</w:t>
      </w:r>
    </w:p>
    <w:p w14:paraId="5EF483B1" w14:textId="3AA41CE9" w:rsidR="0078042A" w:rsidRPr="006C610E" w:rsidRDefault="0078042A" w:rsidP="007804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10E">
        <w:rPr>
          <w:rFonts w:ascii="Times New Roman" w:hAnsi="Times New Roman" w:cs="Times New Roman"/>
          <w:b/>
          <w:bCs/>
          <w:sz w:val="24"/>
          <w:szCs w:val="24"/>
        </w:rPr>
        <w:t>за зимен семестър на учебната 202</w:t>
      </w:r>
      <w:r w:rsidRPr="006C610E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Pr="006C610E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656D0CDE" w14:textId="2720DAC7" w:rsidR="0078042A" w:rsidRDefault="0078042A" w:rsidP="007804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СПЕЦИАЛНОСТ </w:t>
      </w:r>
      <w:r w:rsidR="009934B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>ИРАНИСТИКА</w:t>
      </w:r>
      <w:r w:rsidR="009934B9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610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 КУРС</w:t>
      </w:r>
    </w:p>
    <w:p w14:paraId="2B033506" w14:textId="77777777" w:rsidR="00CE1C6B" w:rsidRPr="001425AC" w:rsidRDefault="00CE1C6B" w:rsidP="00CE1C6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>Важно</w:t>
      </w:r>
      <w:proofErr w:type="spellEnd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>за</w:t>
      </w:r>
      <w:proofErr w:type="spellEnd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>първи</w:t>
      </w:r>
      <w:proofErr w:type="spellEnd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и </w:t>
      </w:r>
      <w:proofErr w:type="spellStart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>втори</w:t>
      </w:r>
      <w:proofErr w:type="spellEnd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курс: </w:t>
      </w:r>
      <w:proofErr w:type="spellStart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>Моля</w:t>
      </w:r>
      <w:proofErr w:type="spellEnd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>чуждестранните</w:t>
      </w:r>
      <w:proofErr w:type="spellEnd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>студенти</w:t>
      </w:r>
      <w:proofErr w:type="spellEnd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да </w:t>
      </w:r>
      <w:proofErr w:type="spellStart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>се</w:t>
      </w:r>
      <w:proofErr w:type="spellEnd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>свържат</w:t>
      </w:r>
      <w:proofErr w:type="spellEnd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с </w:t>
      </w:r>
      <w:r>
        <w:rPr>
          <w:rFonts w:ascii="Times New Roman" w:hAnsi="Times New Roman" w:cs="Times New Roman"/>
          <w:b/>
          <w:bCs/>
          <w:sz w:val="24"/>
          <w:szCs w:val="24"/>
        </w:rPr>
        <w:t>гл.</w:t>
      </w:r>
      <w:proofErr w:type="spellStart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>ас</w:t>
      </w:r>
      <w:proofErr w:type="spellEnd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д-р </w:t>
      </w:r>
      <w:proofErr w:type="spellStart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>Катрин</w:t>
      </w:r>
      <w:proofErr w:type="spellEnd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>Костова</w:t>
      </w:r>
      <w:proofErr w:type="spellEnd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3515F9E7" w14:textId="77777777" w:rsidR="00CE1C6B" w:rsidRPr="006C610E" w:rsidRDefault="00CE1C6B" w:rsidP="00CE1C6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katrin_kostova@slav.uni-sofia.bg </w:t>
      </w:r>
      <w:proofErr w:type="spellStart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>за</w:t>
      </w:r>
      <w:proofErr w:type="spellEnd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>изучаване</w:t>
      </w:r>
      <w:proofErr w:type="spellEnd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>на</w:t>
      </w:r>
      <w:proofErr w:type="spellEnd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>български</w:t>
      </w:r>
      <w:proofErr w:type="spellEnd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>език</w:t>
      </w:r>
      <w:proofErr w:type="spellEnd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в </w:t>
      </w:r>
      <w:proofErr w:type="spellStart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>продължение</w:t>
      </w:r>
      <w:proofErr w:type="spellEnd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>на</w:t>
      </w:r>
      <w:proofErr w:type="spellEnd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>четири</w:t>
      </w:r>
      <w:proofErr w:type="spellEnd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>семестъра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1036"/>
        <w:gridCol w:w="1037"/>
        <w:gridCol w:w="1037"/>
        <w:gridCol w:w="1037"/>
        <w:gridCol w:w="1037"/>
        <w:gridCol w:w="1037"/>
        <w:gridCol w:w="1038"/>
        <w:gridCol w:w="1038"/>
        <w:gridCol w:w="1038"/>
        <w:gridCol w:w="1038"/>
        <w:gridCol w:w="1038"/>
        <w:gridCol w:w="1038"/>
      </w:tblGrid>
      <w:tr w:rsidR="0078042A" w:rsidRPr="006C610E" w14:paraId="622FAC00" w14:textId="77777777" w:rsidTr="00575116">
        <w:tc>
          <w:tcPr>
            <w:tcW w:w="1545" w:type="dxa"/>
          </w:tcPr>
          <w:p w14:paraId="6E78206E" w14:textId="77777777" w:rsidR="0078042A" w:rsidRPr="006C610E" w:rsidRDefault="0078042A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14:paraId="11810A1C" w14:textId="77777777" w:rsidR="0078042A" w:rsidRPr="006C610E" w:rsidRDefault="0078042A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1037" w:type="dxa"/>
          </w:tcPr>
          <w:p w14:paraId="1E6D8840" w14:textId="77777777" w:rsidR="0078042A" w:rsidRPr="006C610E" w:rsidRDefault="0078042A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1037" w:type="dxa"/>
          </w:tcPr>
          <w:p w14:paraId="6B10BBF1" w14:textId="77777777" w:rsidR="0078042A" w:rsidRPr="006C610E" w:rsidRDefault="0078042A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037" w:type="dxa"/>
          </w:tcPr>
          <w:p w14:paraId="7C06EB55" w14:textId="77777777" w:rsidR="0078042A" w:rsidRPr="006C610E" w:rsidRDefault="0078042A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037" w:type="dxa"/>
          </w:tcPr>
          <w:p w14:paraId="307F138A" w14:textId="77777777" w:rsidR="0078042A" w:rsidRPr="006C610E" w:rsidRDefault="0078042A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1037" w:type="dxa"/>
          </w:tcPr>
          <w:p w14:paraId="161D721F" w14:textId="77777777" w:rsidR="0078042A" w:rsidRPr="006C610E" w:rsidRDefault="0078042A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038" w:type="dxa"/>
          </w:tcPr>
          <w:p w14:paraId="02AFD2B4" w14:textId="77777777" w:rsidR="0078042A" w:rsidRPr="006C610E" w:rsidRDefault="0078042A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038" w:type="dxa"/>
          </w:tcPr>
          <w:p w14:paraId="2E32E2C9" w14:textId="77777777" w:rsidR="0078042A" w:rsidRPr="006C610E" w:rsidRDefault="0078042A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1038" w:type="dxa"/>
          </w:tcPr>
          <w:p w14:paraId="713316FB" w14:textId="77777777" w:rsidR="0078042A" w:rsidRPr="006C610E" w:rsidRDefault="0078042A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1038" w:type="dxa"/>
          </w:tcPr>
          <w:p w14:paraId="5005837C" w14:textId="77777777" w:rsidR="0078042A" w:rsidRPr="006C610E" w:rsidRDefault="0078042A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1038" w:type="dxa"/>
          </w:tcPr>
          <w:p w14:paraId="7E91FFE3" w14:textId="77777777" w:rsidR="0078042A" w:rsidRPr="006C610E" w:rsidRDefault="0078042A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1038" w:type="dxa"/>
          </w:tcPr>
          <w:p w14:paraId="4212B17C" w14:textId="77777777" w:rsidR="0078042A" w:rsidRPr="006C610E" w:rsidRDefault="0078042A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37006E" w:rsidRPr="006C610E" w14:paraId="534512EB" w14:textId="77777777" w:rsidTr="004D5AC0">
        <w:tc>
          <w:tcPr>
            <w:tcW w:w="1545" w:type="dxa"/>
          </w:tcPr>
          <w:p w14:paraId="59E6608D" w14:textId="77777777" w:rsidR="0037006E" w:rsidRPr="006C610E" w:rsidRDefault="0037006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1036" w:type="dxa"/>
          </w:tcPr>
          <w:p w14:paraId="6C79434E" w14:textId="77777777" w:rsidR="0037006E" w:rsidRPr="006C610E" w:rsidRDefault="0037006E" w:rsidP="00BD3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  <w:gridSpan w:val="4"/>
            <w:shd w:val="clear" w:color="auto" w:fill="auto"/>
          </w:tcPr>
          <w:p w14:paraId="1B6E3FA6" w14:textId="77777777" w:rsidR="0037006E" w:rsidRPr="00135E33" w:rsidRDefault="0037006E" w:rsidP="00135E33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135E33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135E33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135E33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6F8C8AEF" w14:textId="77777777" w:rsidR="0037006E" w:rsidRDefault="0037006E" w:rsidP="00135E33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Гл. ас. д-р Сирма Костадинова</w:t>
            </w:r>
          </w:p>
          <w:p w14:paraId="1EE4B0AC" w14:textId="67BD0674" w:rsidR="0037006E" w:rsidRPr="006C610E" w:rsidRDefault="002A297B" w:rsidP="00135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2075" w:type="dxa"/>
            <w:gridSpan w:val="2"/>
            <w:shd w:val="clear" w:color="auto" w:fill="auto"/>
          </w:tcPr>
          <w:p w14:paraId="39522B8A" w14:textId="77777777" w:rsidR="0037006E" w:rsidRPr="00517F80" w:rsidRDefault="0037006E" w:rsidP="00135E33">
            <w:pPr>
              <w:pStyle w:val="NoSpacing"/>
              <w:jc w:val="center"/>
              <w:rPr>
                <w:rFonts w:ascii="Times New Roman" w:hAnsi="Times New Roman" w:cs="Times New Roman"/>
                <w:b/>
                <w:lang w:bidi="fa-IR"/>
              </w:rPr>
            </w:pPr>
            <w:r w:rsidRPr="00517F80">
              <w:rPr>
                <w:rFonts w:ascii="Times New Roman" w:hAnsi="Times New Roman" w:cs="Times New Roman"/>
                <w:b/>
              </w:rPr>
              <w:t xml:space="preserve">История на Персия и Иран – </w:t>
            </w:r>
            <w:r w:rsidRPr="00517F80">
              <w:rPr>
                <w:rFonts w:ascii="Times New Roman" w:hAnsi="Times New Roman" w:cs="Times New Roman"/>
                <w:b/>
                <w:lang w:val="en-US" w:bidi="fa-IR"/>
              </w:rPr>
              <w:t>I</w:t>
            </w:r>
            <w:r w:rsidRPr="00517F80">
              <w:rPr>
                <w:rFonts w:ascii="Times New Roman" w:hAnsi="Times New Roman" w:cs="Times New Roman"/>
                <w:b/>
                <w:lang w:bidi="fa-IR"/>
              </w:rPr>
              <w:t xml:space="preserve"> част</w:t>
            </w:r>
          </w:p>
          <w:p w14:paraId="44D45F6F" w14:textId="77777777" w:rsidR="0037006E" w:rsidRDefault="0037006E" w:rsidP="00135E33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517F80">
              <w:rPr>
                <w:rFonts w:ascii="Times New Roman" w:hAnsi="Times New Roman" w:cs="Times New Roman"/>
                <w:bCs/>
              </w:rPr>
              <w:t>Проф. д-р Иво Панов</w:t>
            </w:r>
          </w:p>
          <w:p w14:paraId="1694290D" w14:textId="3C9CA8DF" w:rsidR="002A297B" w:rsidRPr="002A297B" w:rsidRDefault="002A297B" w:rsidP="00135E33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„Авицена“</w:t>
            </w:r>
          </w:p>
        </w:tc>
        <w:tc>
          <w:tcPr>
            <w:tcW w:w="1038" w:type="dxa"/>
          </w:tcPr>
          <w:p w14:paraId="4CF785BA" w14:textId="77777777" w:rsidR="0037006E" w:rsidRPr="006C610E" w:rsidRDefault="0037006E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4ED21EA4" w14:textId="77777777" w:rsidR="0037006E" w:rsidRPr="006C610E" w:rsidRDefault="0037006E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6DEE4CE5" w14:textId="77777777" w:rsidR="0037006E" w:rsidRPr="006C610E" w:rsidRDefault="0037006E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6A08ECCB" w14:textId="77777777" w:rsidR="0037006E" w:rsidRPr="006C610E" w:rsidRDefault="0037006E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73710E78" w14:textId="77777777" w:rsidR="0037006E" w:rsidRPr="006C610E" w:rsidRDefault="0037006E" w:rsidP="00575116">
            <w:pPr>
              <w:rPr>
                <w:rFonts w:ascii="Times New Roman" w:hAnsi="Times New Roman" w:cs="Times New Roman"/>
              </w:rPr>
            </w:pPr>
          </w:p>
        </w:tc>
      </w:tr>
      <w:tr w:rsidR="00175297" w:rsidRPr="006C610E" w14:paraId="6CF7E81B" w14:textId="77777777" w:rsidTr="002E15ED">
        <w:tc>
          <w:tcPr>
            <w:tcW w:w="1545" w:type="dxa"/>
          </w:tcPr>
          <w:p w14:paraId="1BF3AEFE" w14:textId="77777777" w:rsidR="00175297" w:rsidRPr="006C610E" w:rsidRDefault="00175297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036" w:type="dxa"/>
          </w:tcPr>
          <w:p w14:paraId="6E8D1625" w14:textId="77777777" w:rsidR="00175297" w:rsidRPr="006C610E" w:rsidRDefault="00175297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35977B69" w14:textId="77777777" w:rsidR="00175297" w:rsidRPr="006C610E" w:rsidRDefault="00175297" w:rsidP="00135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gridSpan w:val="2"/>
          </w:tcPr>
          <w:p w14:paraId="425A3763" w14:textId="77777777" w:rsidR="00175297" w:rsidRPr="00517F80" w:rsidRDefault="00175297" w:rsidP="00135E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7F80">
              <w:rPr>
                <w:rFonts w:ascii="Times New Roman" w:hAnsi="Times New Roman" w:cs="Times New Roman"/>
                <w:b/>
                <w:bCs/>
              </w:rPr>
              <w:t>Увод в общото езикознание (л.)</w:t>
            </w:r>
          </w:p>
          <w:p w14:paraId="1A0B98F9" w14:textId="77777777" w:rsidR="00175297" w:rsidRPr="00517F80" w:rsidRDefault="00175297" w:rsidP="00135E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7F80">
              <w:rPr>
                <w:rFonts w:ascii="Times New Roman" w:hAnsi="Times New Roman" w:cs="Times New Roman"/>
              </w:rPr>
              <w:t xml:space="preserve">Доц. д-р Е. </w:t>
            </w:r>
            <w:proofErr w:type="spellStart"/>
            <w:r w:rsidRPr="00517F80">
              <w:rPr>
                <w:rFonts w:ascii="Times New Roman" w:hAnsi="Times New Roman" w:cs="Times New Roman"/>
              </w:rPr>
              <w:t>Търпоманова</w:t>
            </w:r>
            <w:proofErr w:type="spellEnd"/>
          </w:p>
          <w:p w14:paraId="5D49B911" w14:textId="49F85149" w:rsidR="00175297" w:rsidRPr="006C610E" w:rsidRDefault="00175297" w:rsidP="00135E33">
            <w:pPr>
              <w:jc w:val="center"/>
              <w:rPr>
                <w:rFonts w:ascii="Times New Roman" w:hAnsi="Times New Roman" w:cs="Times New Roman"/>
              </w:rPr>
            </w:pPr>
            <w:r w:rsidRPr="00517F80">
              <w:rPr>
                <w:rFonts w:ascii="Times New Roman" w:hAnsi="Times New Roman" w:cs="Times New Roman"/>
              </w:rPr>
              <w:t>Зала „Проф. Емил Боев“</w:t>
            </w:r>
          </w:p>
        </w:tc>
        <w:tc>
          <w:tcPr>
            <w:tcW w:w="5188" w:type="dxa"/>
            <w:gridSpan w:val="5"/>
          </w:tcPr>
          <w:p w14:paraId="279936FE" w14:textId="77777777" w:rsidR="00CD03F1" w:rsidRDefault="00CD03F1" w:rsidP="00135E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7046A6" w14:textId="5676D369" w:rsidR="00175297" w:rsidRPr="00135E33" w:rsidRDefault="00175297" w:rsidP="00135E33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135E33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135E33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135E33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62D3AA5B" w14:textId="77777777" w:rsidR="00175297" w:rsidRDefault="00175297" w:rsidP="00135E33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 xml:space="preserve">Никол </w:t>
            </w:r>
            <w:proofErr w:type="spellStart"/>
            <w:r>
              <w:rPr>
                <w:rFonts w:ascii="Times New Roman" w:hAnsi="Times New Roman" w:cs="Times New Roman"/>
                <w:lang w:bidi="fa-IR"/>
              </w:rPr>
              <w:t>Карапеева</w:t>
            </w:r>
            <w:proofErr w:type="spellEnd"/>
          </w:p>
          <w:p w14:paraId="645A7F5B" w14:textId="6911CDB2" w:rsidR="004F43A3" w:rsidRPr="006C610E" w:rsidRDefault="004F43A3" w:rsidP="00135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23А</w:t>
            </w:r>
          </w:p>
        </w:tc>
        <w:tc>
          <w:tcPr>
            <w:tcW w:w="1038" w:type="dxa"/>
          </w:tcPr>
          <w:p w14:paraId="7ED4C25C" w14:textId="77777777" w:rsidR="00175297" w:rsidRPr="006C610E" w:rsidRDefault="00175297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433150BD" w14:textId="77777777" w:rsidR="00175297" w:rsidRPr="006C610E" w:rsidRDefault="00175297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55F32C50" w14:textId="77777777" w:rsidR="00175297" w:rsidRPr="006C610E" w:rsidRDefault="00175297" w:rsidP="00575116">
            <w:pPr>
              <w:rPr>
                <w:rFonts w:ascii="Times New Roman" w:hAnsi="Times New Roman" w:cs="Times New Roman"/>
              </w:rPr>
            </w:pPr>
          </w:p>
        </w:tc>
      </w:tr>
      <w:tr w:rsidR="00286CD3" w:rsidRPr="006C610E" w14:paraId="5DF7DA8C" w14:textId="77777777" w:rsidTr="004D5AC0">
        <w:tc>
          <w:tcPr>
            <w:tcW w:w="1545" w:type="dxa"/>
          </w:tcPr>
          <w:p w14:paraId="7D9034FD" w14:textId="77777777" w:rsidR="00286CD3" w:rsidRPr="006C610E" w:rsidRDefault="00286CD3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1036" w:type="dxa"/>
          </w:tcPr>
          <w:p w14:paraId="204DBE61" w14:textId="77777777" w:rsidR="00286CD3" w:rsidRPr="006C610E" w:rsidRDefault="00286CD3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618D5B70" w14:textId="77777777" w:rsidR="00286CD3" w:rsidRPr="006C610E" w:rsidRDefault="00286CD3" w:rsidP="00135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gridSpan w:val="2"/>
          </w:tcPr>
          <w:p w14:paraId="592123DE" w14:textId="77777777" w:rsidR="00286CD3" w:rsidRPr="00517F80" w:rsidRDefault="00286CD3" w:rsidP="00135E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7F80">
              <w:rPr>
                <w:rFonts w:ascii="Times New Roman" w:hAnsi="Times New Roman" w:cs="Times New Roman"/>
                <w:b/>
                <w:bCs/>
              </w:rPr>
              <w:t>Увод в общото ЕЗ / Увод в ЛТ (упр.)</w:t>
            </w:r>
          </w:p>
          <w:p w14:paraId="384C897A" w14:textId="6769D39D" w:rsidR="00286CD3" w:rsidRPr="006C610E" w:rsidRDefault="00286CD3" w:rsidP="00135E33">
            <w:pPr>
              <w:jc w:val="center"/>
              <w:rPr>
                <w:rFonts w:ascii="Times New Roman" w:hAnsi="Times New Roman" w:cs="Times New Roman"/>
              </w:rPr>
            </w:pPr>
            <w:r w:rsidRPr="00517F80">
              <w:rPr>
                <w:rFonts w:ascii="Times New Roman" w:hAnsi="Times New Roman" w:cs="Times New Roman"/>
              </w:rPr>
              <w:t>Зала „Проф. Емил Боев“</w:t>
            </w:r>
          </w:p>
        </w:tc>
        <w:tc>
          <w:tcPr>
            <w:tcW w:w="2074" w:type="dxa"/>
            <w:gridSpan w:val="2"/>
            <w:shd w:val="clear" w:color="auto" w:fill="auto"/>
          </w:tcPr>
          <w:p w14:paraId="3C1DD9EA" w14:textId="77777777" w:rsidR="00286CD3" w:rsidRPr="00517F80" w:rsidRDefault="00286CD3" w:rsidP="00286CD3">
            <w:pPr>
              <w:pStyle w:val="NoSpacing"/>
              <w:jc w:val="center"/>
              <w:rPr>
                <w:rFonts w:ascii="Times New Roman" w:hAnsi="Times New Roman" w:cs="Times New Roman"/>
                <w:b/>
                <w:lang w:bidi="fa-IR"/>
              </w:rPr>
            </w:pPr>
            <w:r w:rsidRPr="00517F80">
              <w:rPr>
                <w:rFonts w:ascii="Times New Roman" w:hAnsi="Times New Roman" w:cs="Times New Roman"/>
                <w:b/>
              </w:rPr>
              <w:t xml:space="preserve">История на Персия и Иран – </w:t>
            </w:r>
            <w:r w:rsidRPr="00517F80">
              <w:rPr>
                <w:rFonts w:ascii="Times New Roman" w:hAnsi="Times New Roman" w:cs="Times New Roman"/>
                <w:b/>
                <w:lang w:val="en-US" w:bidi="fa-IR"/>
              </w:rPr>
              <w:t>I</w:t>
            </w:r>
            <w:r w:rsidRPr="00517F80">
              <w:rPr>
                <w:rFonts w:ascii="Times New Roman" w:hAnsi="Times New Roman" w:cs="Times New Roman"/>
                <w:b/>
                <w:lang w:bidi="fa-IR"/>
              </w:rPr>
              <w:t xml:space="preserve"> част</w:t>
            </w:r>
          </w:p>
          <w:p w14:paraId="793CDC05" w14:textId="77777777" w:rsidR="00286CD3" w:rsidRDefault="00286CD3" w:rsidP="00135E33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517F80">
              <w:rPr>
                <w:rFonts w:ascii="Times New Roman" w:hAnsi="Times New Roman" w:cs="Times New Roman"/>
                <w:bCs/>
              </w:rPr>
              <w:t>Проф. д-р Иво Панов</w:t>
            </w:r>
          </w:p>
          <w:p w14:paraId="003506DF" w14:textId="2ED1ADBE" w:rsidR="002A297B" w:rsidRPr="00135E33" w:rsidRDefault="002A297B" w:rsidP="00135E33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„Авицена“</w:t>
            </w:r>
          </w:p>
        </w:tc>
        <w:tc>
          <w:tcPr>
            <w:tcW w:w="3114" w:type="dxa"/>
            <w:gridSpan w:val="3"/>
            <w:shd w:val="clear" w:color="auto" w:fill="auto"/>
          </w:tcPr>
          <w:p w14:paraId="076B5889" w14:textId="3BDF6B91" w:rsidR="00286CD3" w:rsidRPr="00135E33" w:rsidRDefault="00286CD3" w:rsidP="00CD03F1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135E33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135E33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135E33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3D889107" w14:textId="77777777" w:rsidR="00286CD3" w:rsidRDefault="00286CD3" w:rsidP="00135E33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Проф. д-р Иво Панов</w:t>
            </w:r>
          </w:p>
          <w:p w14:paraId="4D18804F" w14:textId="58AA8F15" w:rsidR="002A297B" w:rsidRPr="006C610E" w:rsidRDefault="0069511F" w:rsidP="00135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Зала 23</w:t>
            </w:r>
          </w:p>
        </w:tc>
        <w:tc>
          <w:tcPr>
            <w:tcW w:w="1038" w:type="dxa"/>
          </w:tcPr>
          <w:p w14:paraId="3FFF3632" w14:textId="77777777" w:rsidR="00286CD3" w:rsidRPr="006C610E" w:rsidRDefault="00286CD3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3CCEF614" w14:textId="77777777" w:rsidR="00286CD3" w:rsidRPr="006C610E" w:rsidRDefault="00286CD3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6AC335E7" w14:textId="77777777" w:rsidR="00286CD3" w:rsidRPr="006C610E" w:rsidRDefault="00286CD3" w:rsidP="00575116">
            <w:pPr>
              <w:rPr>
                <w:rFonts w:ascii="Times New Roman" w:hAnsi="Times New Roman" w:cs="Times New Roman"/>
              </w:rPr>
            </w:pPr>
          </w:p>
        </w:tc>
      </w:tr>
      <w:tr w:rsidR="00382D80" w:rsidRPr="006C610E" w14:paraId="7534DD92" w14:textId="77777777" w:rsidTr="00BE3578">
        <w:tc>
          <w:tcPr>
            <w:tcW w:w="1545" w:type="dxa"/>
          </w:tcPr>
          <w:p w14:paraId="088821D3" w14:textId="77777777" w:rsidR="00382D80" w:rsidRPr="006C610E" w:rsidRDefault="00382D80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1036" w:type="dxa"/>
          </w:tcPr>
          <w:p w14:paraId="698663E2" w14:textId="77777777" w:rsidR="00382D80" w:rsidRPr="006C610E" w:rsidRDefault="00382D80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  <w:gridSpan w:val="3"/>
          </w:tcPr>
          <w:p w14:paraId="5C4DBE70" w14:textId="77777777" w:rsidR="00382D80" w:rsidRPr="00135E33" w:rsidRDefault="00382D80" w:rsidP="00135E33">
            <w:pPr>
              <w:jc w:val="center"/>
              <w:rPr>
                <w:rFonts w:ascii="Times New Roman" w:hAnsi="Times New Roman" w:cs="Times New Roman"/>
                <w:b/>
                <w:bCs/>
                <w:lang w:val="en-US" w:bidi="fa-IR"/>
              </w:rPr>
            </w:pPr>
            <w:r w:rsidRPr="00135E33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135E33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135E33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7247A8B0" w14:textId="77777777" w:rsidR="00382D80" w:rsidRDefault="00382D80" w:rsidP="00135E33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Яна Христова</w:t>
            </w:r>
          </w:p>
          <w:p w14:paraId="2964576A" w14:textId="49B46135" w:rsidR="00382D80" w:rsidRPr="006C610E" w:rsidRDefault="00382D80" w:rsidP="00135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</w:t>
            </w:r>
          </w:p>
        </w:tc>
        <w:tc>
          <w:tcPr>
            <w:tcW w:w="1037" w:type="dxa"/>
          </w:tcPr>
          <w:p w14:paraId="097A38DB" w14:textId="77777777" w:rsidR="00382D80" w:rsidRPr="006C610E" w:rsidRDefault="00382D80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35477E71" w14:textId="77777777" w:rsidR="00382D80" w:rsidRPr="000B0A52" w:rsidRDefault="00382D80" w:rsidP="001D62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8" w:type="dxa"/>
          </w:tcPr>
          <w:p w14:paraId="2FD47D41" w14:textId="7121B5C7" w:rsidR="00382D80" w:rsidRPr="000B0A52" w:rsidRDefault="00382D80" w:rsidP="001D62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8" w:type="dxa"/>
          </w:tcPr>
          <w:p w14:paraId="05D5F5D1" w14:textId="77777777" w:rsidR="00382D80" w:rsidRPr="006C610E" w:rsidRDefault="00382D80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7C44062C" w14:textId="77777777" w:rsidR="00382D80" w:rsidRPr="006C610E" w:rsidRDefault="00382D80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58ADCF7A" w14:textId="77777777" w:rsidR="00382D80" w:rsidRPr="006C610E" w:rsidRDefault="00382D80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1EFD6126" w14:textId="77777777" w:rsidR="00382D80" w:rsidRPr="006C610E" w:rsidRDefault="00382D80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7984C2DF" w14:textId="77777777" w:rsidR="00382D80" w:rsidRPr="006C610E" w:rsidRDefault="00382D80" w:rsidP="00575116">
            <w:pPr>
              <w:rPr>
                <w:rFonts w:ascii="Times New Roman" w:hAnsi="Times New Roman" w:cs="Times New Roman"/>
              </w:rPr>
            </w:pPr>
          </w:p>
        </w:tc>
      </w:tr>
      <w:tr w:rsidR="00382D80" w:rsidRPr="006C610E" w14:paraId="11CB9DCD" w14:textId="77777777" w:rsidTr="00875547">
        <w:tc>
          <w:tcPr>
            <w:tcW w:w="1545" w:type="dxa"/>
          </w:tcPr>
          <w:p w14:paraId="08250DEC" w14:textId="77777777" w:rsidR="00382D80" w:rsidRPr="006C610E" w:rsidRDefault="00382D80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1036" w:type="dxa"/>
          </w:tcPr>
          <w:p w14:paraId="1093CF29" w14:textId="77777777" w:rsidR="00382D80" w:rsidRPr="006C610E" w:rsidRDefault="00382D80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117F02C2" w14:textId="77777777" w:rsidR="00382D80" w:rsidRPr="006C610E" w:rsidRDefault="00382D80" w:rsidP="00135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gridSpan w:val="2"/>
          </w:tcPr>
          <w:p w14:paraId="1917DD12" w14:textId="77777777" w:rsidR="00382D80" w:rsidRPr="00517F80" w:rsidRDefault="00382D80" w:rsidP="00135E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7F80">
              <w:rPr>
                <w:rFonts w:ascii="Times New Roman" w:hAnsi="Times New Roman" w:cs="Times New Roman"/>
                <w:b/>
                <w:bCs/>
              </w:rPr>
              <w:t>Увод в литературната теория (л.)</w:t>
            </w:r>
          </w:p>
          <w:p w14:paraId="4388AD97" w14:textId="77777777" w:rsidR="00382D80" w:rsidRPr="00517F80" w:rsidRDefault="00382D80" w:rsidP="00135E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7F80">
              <w:rPr>
                <w:rFonts w:ascii="Times New Roman" w:hAnsi="Times New Roman" w:cs="Times New Roman"/>
              </w:rPr>
              <w:t>Проф. дфн Амелия Личева</w:t>
            </w:r>
          </w:p>
          <w:p w14:paraId="2B390C0A" w14:textId="0DDC21AA" w:rsidR="00382D80" w:rsidRPr="006C610E" w:rsidRDefault="00382D80" w:rsidP="009048D0">
            <w:pPr>
              <w:jc w:val="center"/>
              <w:rPr>
                <w:rFonts w:ascii="Times New Roman" w:hAnsi="Times New Roman" w:cs="Times New Roman"/>
              </w:rPr>
            </w:pPr>
            <w:r w:rsidRPr="00517F80">
              <w:rPr>
                <w:rFonts w:ascii="Times New Roman" w:hAnsi="Times New Roman" w:cs="Times New Roman"/>
              </w:rPr>
              <w:t>Зала „Проф. Емил Боев“</w:t>
            </w:r>
          </w:p>
        </w:tc>
        <w:tc>
          <w:tcPr>
            <w:tcW w:w="4150" w:type="dxa"/>
            <w:gridSpan w:val="4"/>
          </w:tcPr>
          <w:p w14:paraId="41EEA3F3" w14:textId="77777777" w:rsidR="00382D80" w:rsidRPr="00135E33" w:rsidRDefault="00382D80" w:rsidP="00382D80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135E33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135E33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135E33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7B1478F1" w14:textId="77777777" w:rsidR="00382D80" w:rsidRDefault="00382D80" w:rsidP="00382D80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proofErr w:type="spellStart"/>
            <w:r>
              <w:rPr>
                <w:rFonts w:ascii="Times New Roman" w:hAnsi="Times New Roman" w:cs="Times New Roman"/>
                <w:lang w:bidi="fa-IR"/>
              </w:rPr>
              <w:t>Махса</w:t>
            </w:r>
            <w:proofErr w:type="spellEnd"/>
            <w:r>
              <w:rPr>
                <w:rFonts w:ascii="Times New Roman" w:hAnsi="Times New Roman" w:cs="Times New Roman"/>
                <w:lang w:bidi="fa-I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fa-IR"/>
              </w:rPr>
              <w:t>Нураи</w:t>
            </w:r>
            <w:proofErr w:type="spellEnd"/>
          </w:p>
          <w:p w14:paraId="3FDADD2D" w14:textId="015390BC" w:rsidR="00382D80" w:rsidRDefault="00382D80" w:rsidP="00382D80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</w:t>
            </w:r>
            <w:r w:rsidR="00680717">
              <w:rPr>
                <w:rFonts w:ascii="Times New Roman" w:hAnsi="Times New Roman" w:cs="Times New Roman"/>
                <w:lang w:bidi="fa-IR"/>
              </w:rPr>
              <w:t>А</w:t>
            </w:r>
          </w:p>
          <w:p w14:paraId="6C8102C2" w14:textId="6BE027AC" w:rsidR="00382D80" w:rsidRPr="006C610E" w:rsidRDefault="00382D80" w:rsidP="00382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(през седмица)</w:t>
            </w:r>
          </w:p>
        </w:tc>
        <w:tc>
          <w:tcPr>
            <w:tcW w:w="1038" w:type="dxa"/>
          </w:tcPr>
          <w:p w14:paraId="2C53BF0B" w14:textId="77777777" w:rsidR="00382D80" w:rsidRPr="006C610E" w:rsidRDefault="00382D80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23D4D87F" w14:textId="77777777" w:rsidR="00382D80" w:rsidRPr="006C610E" w:rsidRDefault="00382D80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37824F43" w14:textId="77777777" w:rsidR="00382D80" w:rsidRPr="006C610E" w:rsidRDefault="00382D80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1D278FFD" w14:textId="77777777" w:rsidR="00382D80" w:rsidRPr="006C610E" w:rsidRDefault="00382D80" w:rsidP="00575116">
            <w:pPr>
              <w:rPr>
                <w:rFonts w:ascii="Times New Roman" w:hAnsi="Times New Roman" w:cs="Times New Roman"/>
              </w:rPr>
            </w:pPr>
          </w:p>
        </w:tc>
      </w:tr>
    </w:tbl>
    <w:p w14:paraId="1A979E6D" w14:textId="77777777" w:rsidR="006E4BDE" w:rsidRPr="006C610E" w:rsidRDefault="006E4BDE" w:rsidP="006E4B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10E">
        <w:rPr>
          <w:rFonts w:ascii="Times New Roman" w:hAnsi="Times New Roman" w:cs="Times New Roman"/>
          <w:b/>
          <w:bCs/>
          <w:sz w:val="24"/>
          <w:szCs w:val="24"/>
        </w:rPr>
        <w:t>СЕДМИЧНО РАЗПИСАНИЕ</w:t>
      </w:r>
    </w:p>
    <w:p w14:paraId="45A58C85" w14:textId="77777777" w:rsidR="006E4BDE" w:rsidRPr="006C610E" w:rsidRDefault="006E4BDE" w:rsidP="006E4B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10E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 зимен семестър на учебната 202</w:t>
      </w:r>
      <w:r w:rsidRPr="006C610E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Pr="006C610E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7B0CAABF" w14:textId="3B539363" w:rsidR="006E4BDE" w:rsidRDefault="006E4BDE" w:rsidP="006E4B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СПЕЦИАЛНОСТ </w:t>
      </w:r>
      <w:r w:rsidR="009934B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934B9" w:rsidRPr="006C610E">
        <w:rPr>
          <w:rFonts w:ascii="Times New Roman" w:hAnsi="Times New Roman" w:cs="Times New Roman"/>
          <w:b/>
          <w:bCs/>
          <w:sz w:val="24"/>
          <w:szCs w:val="24"/>
        </w:rPr>
        <w:t>ИРАНИСТИКА</w:t>
      </w:r>
      <w:r w:rsidR="009934B9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610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6C610E" w:rsidRPr="006C610E">
        <w:rPr>
          <w:rFonts w:ascii="Times New Roman" w:hAnsi="Times New Roman" w:cs="Times New Roman"/>
          <w:b/>
          <w:bCs/>
          <w:sz w:val="24"/>
          <w:szCs w:val="24"/>
          <w:lang w:val="en-US" w:bidi="fa-IR"/>
        </w:rPr>
        <w:t>I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 КУРС</w:t>
      </w:r>
    </w:p>
    <w:p w14:paraId="104A0127" w14:textId="77777777" w:rsidR="007231FF" w:rsidRPr="006C610E" w:rsidRDefault="007231FF" w:rsidP="006E4B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D3CCC07" w14:textId="77777777" w:rsidR="007231FF" w:rsidRPr="001425AC" w:rsidRDefault="007231FF" w:rsidP="007231F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>Важно</w:t>
      </w:r>
      <w:proofErr w:type="spellEnd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>за</w:t>
      </w:r>
      <w:proofErr w:type="spellEnd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>първи</w:t>
      </w:r>
      <w:proofErr w:type="spellEnd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и </w:t>
      </w:r>
      <w:proofErr w:type="spellStart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>втори</w:t>
      </w:r>
      <w:proofErr w:type="spellEnd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курс: </w:t>
      </w:r>
      <w:proofErr w:type="spellStart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>Моля</w:t>
      </w:r>
      <w:proofErr w:type="spellEnd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>чуждестранните</w:t>
      </w:r>
      <w:proofErr w:type="spellEnd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>студенти</w:t>
      </w:r>
      <w:proofErr w:type="spellEnd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да </w:t>
      </w:r>
      <w:proofErr w:type="spellStart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>се</w:t>
      </w:r>
      <w:proofErr w:type="spellEnd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>свържат</w:t>
      </w:r>
      <w:proofErr w:type="spellEnd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с </w:t>
      </w:r>
      <w:r>
        <w:rPr>
          <w:rFonts w:ascii="Times New Roman" w:hAnsi="Times New Roman" w:cs="Times New Roman"/>
          <w:b/>
          <w:bCs/>
          <w:sz w:val="24"/>
          <w:szCs w:val="24"/>
        </w:rPr>
        <w:t>гл.</w:t>
      </w:r>
      <w:proofErr w:type="spellStart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>ас</w:t>
      </w:r>
      <w:proofErr w:type="spellEnd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д-р </w:t>
      </w:r>
      <w:proofErr w:type="spellStart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>Катрин</w:t>
      </w:r>
      <w:proofErr w:type="spellEnd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>Костова</w:t>
      </w:r>
      <w:proofErr w:type="spellEnd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306C06F4" w14:textId="77777777" w:rsidR="007231FF" w:rsidRPr="006C610E" w:rsidRDefault="007231FF" w:rsidP="007231F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katrin_kostova@slav.uni-sofia.bg </w:t>
      </w:r>
      <w:proofErr w:type="spellStart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>за</w:t>
      </w:r>
      <w:proofErr w:type="spellEnd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>изучаване</w:t>
      </w:r>
      <w:proofErr w:type="spellEnd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>на</w:t>
      </w:r>
      <w:proofErr w:type="spellEnd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>български</w:t>
      </w:r>
      <w:proofErr w:type="spellEnd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>език</w:t>
      </w:r>
      <w:proofErr w:type="spellEnd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в </w:t>
      </w:r>
      <w:proofErr w:type="spellStart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>продължение</w:t>
      </w:r>
      <w:proofErr w:type="spellEnd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>на</w:t>
      </w:r>
      <w:proofErr w:type="spellEnd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>четири</w:t>
      </w:r>
      <w:proofErr w:type="spellEnd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425AC">
        <w:rPr>
          <w:rFonts w:ascii="Times New Roman" w:hAnsi="Times New Roman" w:cs="Times New Roman"/>
          <w:b/>
          <w:bCs/>
          <w:sz w:val="24"/>
          <w:szCs w:val="24"/>
          <w:lang w:val="en-US"/>
        </w:rPr>
        <w:t>семестъра</w:t>
      </w:r>
      <w:proofErr w:type="spellEnd"/>
    </w:p>
    <w:p w14:paraId="2FFF58D3" w14:textId="77777777" w:rsidR="006E4BDE" w:rsidRPr="006C610E" w:rsidRDefault="006E4BDE" w:rsidP="006E4B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1036"/>
        <w:gridCol w:w="1037"/>
        <w:gridCol w:w="1037"/>
        <w:gridCol w:w="1037"/>
        <w:gridCol w:w="1037"/>
        <w:gridCol w:w="1037"/>
        <w:gridCol w:w="1038"/>
        <w:gridCol w:w="1038"/>
        <w:gridCol w:w="1038"/>
        <w:gridCol w:w="1038"/>
        <w:gridCol w:w="1038"/>
        <w:gridCol w:w="1038"/>
      </w:tblGrid>
      <w:tr w:rsidR="00FB5337" w:rsidRPr="006C610E" w14:paraId="5C0B414C" w14:textId="77777777" w:rsidTr="00575116">
        <w:tc>
          <w:tcPr>
            <w:tcW w:w="1545" w:type="dxa"/>
          </w:tcPr>
          <w:p w14:paraId="71FF5ECE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14:paraId="6CE501F7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1037" w:type="dxa"/>
          </w:tcPr>
          <w:p w14:paraId="288947C2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1037" w:type="dxa"/>
          </w:tcPr>
          <w:p w14:paraId="3592AE07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037" w:type="dxa"/>
          </w:tcPr>
          <w:p w14:paraId="572B0022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037" w:type="dxa"/>
          </w:tcPr>
          <w:p w14:paraId="27B0FE08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1037" w:type="dxa"/>
          </w:tcPr>
          <w:p w14:paraId="4C0E3F0A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038" w:type="dxa"/>
          </w:tcPr>
          <w:p w14:paraId="59953D12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038" w:type="dxa"/>
          </w:tcPr>
          <w:p w14:paraId="4D54BE98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1038" w:type="dxa"/>
          </w:tcPr>
          <w:p w14:paraId="4720AC01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1038" w:type="dxa"/>
          </w:tcPr>
          <w:p w14:paraId="4B737396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1038" w:type="dxa"/>
          </w:tcPr>
          <w:p w14:paraId="27261770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1038" w:type="dxa"/>
          </w:tcPr>
          <w:p w14:paraId="7B5DE446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FB5337" w:rsidRPr="006C610E" w14:paraId="126784CE" w14:textId="77777777" w:rsidTr="004D5AC0">
        <w:tc>
          <w:tcPr>
            <w:tcW w:w="1545" w:type="dxa"/>
          </w:tcPr>
          <w:p w14:paraId="36D4E1CB" w14:textId="77777777" w:rsidR="00FB5337" w:rsidRPr="006C610E" w:rsidRDefault="00FB5337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1036" w:type="dxa"/>
          </w:tcPr>
          <w:p w14:paraId="1FE6F2C7" w14:textId="77777777" w:rsidR="00FB5337" w:rsidRPr="006C610E" w:rsidRDefault="00FB5337" w:rsidP="00135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79FC8173" w14:textId="77777777" w:rsidR="00FB5337" w:rsidRPr="006C610E" w:rsidRDefault="00FB5337" w:rsidP="00135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  <w:gridSpan w:val="3"/>
            <w:shd w:val="clear" w:color="auto" w:fill="auto"/>
          </w:tcPr>
          <w:p w14:paraId="2E4D3CD0" w14:textId="77777777" w:rsidR="00FB5337" w:rsidRPr="00135E33" w:rsidRDefault="00FB5337" w:rsidP="00135E33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135E33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135E33">
              <w:rPr>
                <w:rFonts w:ascii="Times New Roman" w:hAnsi="Times New Roman" w:cs="Times New Roman"/>
                <w:b/>
                <w:bCs/>
                <w:lang w:val="en-US" w:bidi="fa-IR"/>
              </w:rPr>
              <w:t>III</w:t>
            </w:r>
            <w:r w:rsidRPr="00135E33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6EA39338" w14:textId="77777777" w:rsidR="00FB5337" w:rsidRDefault="00FB5337" w:rsidP="00135E33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Проф. д-р Иво Панов</w:t>
            </w:r>
          </w:p>
          <w:p w14:paraId="552C020B" w14:textId="1453AE1A" w:rsidR="002A297B" w:rsidRPr="006C610E" w:rsidRDefault="002A297B" w:rsidP="00135E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„Авицена“</w:t>
            </w:r>
          </w:p>
        </w:tc>
        <w:tc>
          <w:tcPr>
            <w:tcW w:w="2075" w:type="dxa"/>
            <w:gridSpan w:val="2"/>
            <w:shd w:val="clear" w:color="auto" w:fill="auto"/>
          </w:tcPr>
          <w:p w14:paraId="00371C6B" w14:textId="77777777" w:rsidR="007A4830" w:rsidRPr="00135E33" w:rsidRDefault="007A4830" w:rsidP="00135E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5E33">
              <w:rPr>
                <w:rFonts w:ascii="Times New Roman" w:hAnsi="Times New Roman" w:cs="Times New Roman"/>
                <w:b/>
                <w:bCs/>
              </w:rPr>
              <w:t>Фонетика</w:t>
            </w:r>
          </w:p>
          <w:p w14:paraId="4FE21647" w14:textId="77777777" w:rsidR="00FB5337" w:rsidRDefault="007A4830" w:rsidP="00135E33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Гл. ас. д-р Сирма Костадинова</w:t>
            </w:r>
          </w:p>
          <w:p w14:paraId="6FE868B5" w14:textId="2F7D8659" w:rsidR="002A297B" w:rsidRPr="006C610E" w:rsidRDefault="002A297B" w:rsidP="00135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2076" w:type="dxa"/>
            <w:gridSpan w:val="2"/>
            <w:shd w:val="clear" w:color="auto" w:fill="auto"/>
          </w:tcPr>
          <w:p w14:paraId="682482E7" w14:textId="77777777" w:rsidR="00FB5337" w:rsidRPr="00135E33" w:rsidRDefault="00FB5337" w:rsidP="005C14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5E33">
              <w:rPr>
                <w:rFonts w:ascii="Times New Roman" w:hAnsi="Times New Roman" w:cs="Times New Roman"/>
                <w:b/>
                <w:bCs/>
              </w:rPr>
              <w:t>Увод в иранското литературознание</w:t>
            </w:r>
          </w:p>
          <w:p w14:paraId="6B764A5C" w14:textId="77777777" w:rsidR="002A297B" w:rsidRDefault="00FB5337" w:rsidP="005C141B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Проф. д-р Иво Панов</w:t>
            </w:r>
          </w:p>
          <w:p w14:paraId="74E3134E" w14:textId="315FF746" w:rsidR="005C141B" w:rsidRPr="006C610E" w:rsidRDefault="005C141B" w:rsidP="005C141B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„Авицена“</w:t>
            </w:r>
          </w:p>
        </w:tc>
        <w:tc>
          <w:tcPr>
            <w:tcW w:w="1038" w:type="dxa"/>
          </w:tcPr>
          <w:p w14:paraId="46687FC9" w14:textId="77777777" w:rsidR="00FB5337" w:rsidRPr="006C610E" w:rsidRDefault="00FB5337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31FB23F4" w14:textId="77777777" w:rsidR="00FB5337" w:rsidRPr="006C610E" w:rsidRDefault="00FB5337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0A9F0AA1" w14:textId="77777777" w:rsidR="00FB5337" w:rsidRPr="006C610E" w:rsidRDefault="00FB5337" w:rsidP="00575116">
            <w:pPr>
              <w:rPr>
                <w:rFonts w:ascii="Times New Roman" w:hAnsi="Times New Roman" w:cs="Times New Roman"/>
              </w:rPr>
            </w:pPr>
          </w:p>
        </w:tc>
      </w:tr>
      <w:tr w:rsidR="00DB2817" w:rsidRPr="006C610E" w14:paraId="6509AC8F" w14:textId="77777777" w:rsidTr="004D5AC0">
        <w:tc>
          <w:tcPr>
            <w:tcW w:w="1545" w:type="dxa"/>
          </w:tcPr>
          <w:p w14:paraId="285E7CCC" w14:textId="77777777" w:rsidR="00DB2817" w:rsidRPr="006C610E" w:rsidRDefault="00DB2817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036" w:type="dxa"/>
          </w:tcPr>
          <w:p w14:paraId="582B9634" w14:textId="77777777" w:rsidR="00DB2817" w:rsidRPr="006C610E" w:rsidRDefault="00DB2817" w:rsidP="00135E33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1037" w:type="dxa"/>
          </w:tcPr>
          <w:p w14:paraId="1B2E26DA" w14:textId="77777777" w:rsidR="00DB2817" w:rsidRPr="006C610E" w:rsidRDefault="00DB2817" w:rsidP="00135E33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4148" w:type="dxa"/>
            <w:gridSpan w:val="4"/>
            <w:shd w:val="clear" w:color="auto" w:fill="auto"/>
          </w:tcPr>
          <w:p w14:paraId="490D4F08" w14:textId="77777777" w:rsidR="00DB2817" w:rsidRPr="00135E33" w:rsidRDefault="00DB2817" w:rsidP="00135E33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135E33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135E33">
              <w:rPr>
                <w:rFonts w:ascii="Times New Roman" w:hAnsi="Times New Roman" w:cs="Times New Roman"/>
                <w:b/>
                <w:bCs/>
                <w:lang w:val="en-US" w:bidi="fa-IR"/>
              </w:rPr>
              <w:t>III</w:t>
            </w:r>
            <w:r w:rsidRPr="00135E33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4386417D" w14:textId="77777777" w:rsidR="00DB2817" w:rsidRDefault="00DB2817" w:rsidP="00135E33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Гл. ас. д-р Сирма Костадинова</w:t>
            </w:r>
          </w:p>
          <w:p w14:paraId="6273D271" w14:textId="51C345F7" w:rsidR="00DB2817" w:rsidRPr="006C610E" w:rsidRDefault="00DB2817" w:rsidP="00135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</w:t>
            </w:r>
          </w:p>
        </w:tc>
        <w:tc>
          <w:tcPr>
            <w:tcW w:w="2076" w:type="dxa"/>
            <w:gridSpan w:val="2"/>
            <w:shd w:val="clear" w:color="auto" w:fill="auto"/>
          </w:tcPr>
          <w:p w14:paraId="2610745B" w14:textId="77777777" w:rsidR="00DB2817" w:rsidRDefault="00DB2817" w:rsidP="00DB28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5E33">
              <w:rPr>
                <w:rFonts w:ascii="Times New Roman" w:hAnsi="Times New Roman" w:cs="Times New Roman"/>
                <w:b/>
                <w:bCs/>
              </w:rPr>
              <w:t>Митове и митология на иранските народи</w:t>
            </w:r>
          </w:p>
          <w:p w14:paraId="604C8639" w14:textId="77777777" w:rsidR="00DB2817" w:rsidRDefault="00DB2817" w:rsidP="00DB2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Яшар </w:t>
            </w:r>
            <w:proofErr w:type="spellStart"/>
            <w:r>
              <w:rPr>
                <w:rFonts w:ascii="Times New Roman" w:hAnsi="Times New Roman" w:cs="Times New Roman"/>
              </w:rPr>
              <w:t>Абдулселямоглу</w:t>
            </w:r>
            <w:proofErr w:type="spellEnd"/>
          </w:p>
          <w:p w14:paraId="5E8ABC69" w14:textId="7B7DC2B8" w:rsidR="00DB2817" w:rsidRPr="006C610E" w:rsidRDefault="00FE0507" w:rsidP="00DB28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bidi="fa-IR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lang w:bidi="fa-IR"/>
              </w:rPr>
              <w:t>. 14</w:t>
            </w:r>
          </w:p>
        </w:tc>
        <w:tc>
          <w:tcPr>
            <w:tcW w:w="1038" w:type="dxa"/>
          </w:tcPr>
          <w:p w14:paraId="0B6AF95D" w14:textId="77777777" w:rsidR="00DB2817" w:rsidRPr="006C610E" w:rsidRDefault="00DB2817" w:rsidP="00135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21ED29DF" w14:textId="77777777" w:rsidR="00DB2817" w:rsidRPr="006C610E" w:rsidRDefault="00DB2817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226C159F" w14:textId="77777777" w:rsidR="00DB2817" w:rsidRPr="006C610E" w:rsidRDefault="00DB2817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278644C9" w14:textId="77777777" w:rsidR="00DB2817" w:rsidRPr="006C610E" w:rsidRDefault="00DB2817" w:rsidP="00575116">
            <w:pPr>
              <w:rPr>
                <w:rFonts w:ascii="Times New Roman" w:hAnsi="Times New Roman" w:cs="Times New Roman"/>
              </w:rPr>
            </w:pPr>
          </w:p>
        </w:tc>
      </w:tr>
      <w:tr w:rsidR="00854F1B" w:rsidRPr="006C610E" w14:paraId="11DB33F1" w14:textId="77777777" w:rsidTr="00E00B92">
        <w:tc>
          <w:tcPr>
            <w:tcW w:w="1545" w:type="dxa"/>
          </w:tcPr>
          <w:p w14:paraId="3F2DC61D" w14:textId="77777777" w:rsidR="00854F1B" w:rsidRPr="006C610E" w:rsidRDefault="00854F1B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5184" w:type="dxa"/>
            <w:gridSpan w:val="5"/>
          </w:tcPr>
          <w:p w14:paraId="163FE5D1" w14:textId="77777777" w:rsidR="00854F1B" w:rsidRPr="00135E33" w:rsidRDefault="00854F1B" w:rsidP="00135E33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135E33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135E33">
              <w:rPr>
                <w:rFonts w:ascii="Times New Roman" w:hAnsi="Times New Roman" w:cs="Times New Roman"/>
                <w:b/>
                <w:bCs/>
                <w:lang w:val="en-US" w:bidi="fa-IR"/>
              </w:rPr>
              <w:t>III</w:t>
            </w:r>
            <w:r w:rsidRPr="00135E33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2C6031AF" w14:textId="77777777" w:rsidR="00854F1B" w:rsidRDefault="00854F1B" w:rsidP="00135E33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 xml:space="preserve">Никол </w:t>
            </w:r>
            <w:proofErr w:type="spellStart"/>
            <w:r>
              <w:rPr>
                <w:rFonts w:ascii="Times New Roman" w:hAnsi="Times New Roman" w:cs="Times New Roman"/>
                <w:lang w:bidi="fa-IR"/>
              </w:rPr>
              <w:t>Карапеева</w:t>
            </w:r>
            <w:proofErr w:type="spellEnd"/>
          </w:p>
          <w:p w14:paraId="651E663F" w14:textId="015EC73E" w:rsidR="00854F1B" w:rsidRPr="006C610E" w:rsidRDefault="00854F1B" w:rsidP="00611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23А</w:t>
            </w:r>
          </w:p>
        </w:tc>
        <w:tc>
          <w:tcPr>
            <w:tcW w:w="3113" w:type="dxa"/>
            <w:gridSpan w:val="3"/>
          </w:tcPr>
          <w:p w14:paraId="4F50C77C" w14:textId="77777777" w:rsidR="00854F1B" w:rsidRPr="00551AEC" w:rsidRDefault="00854F1B" w:rsidP="00854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1AEC">
              <w:rPr>
                <w:rFonts w:ascii="Times New Roman" w:hAnsi="Times New Roman" w:cs="Times New Roman"/>
                <w:b/>
                <w:bCs/>
              </w:rPr>
              <w:t>История и култура на Древния Изток</w:t>
            </w:r>
          </w:p>
          <w:p w14:paraId="6901C499" w14:textId="77777777" w:rsidR="00854F1B" w:rsidRPr="00551AEC" w:rsidRDefault="00854F1B" w:rsidP="00854F1B">
            <w:pPr>
              <w:jc w:val="center"/>
              <w:rPr>
                <w:rFonts w:ascii="Times New Roman" w:hAnsi="Times New Roman" w:cs="Times New Roman"/>
              </w:rPr>
            </w:pPr>
            <w:r w:rsidRPr="00551AEC">
              <w:rPr>
                <w:rFonts w:ascii="Times New Roman" w:hAnsi="Times New Roman" w:cs="Times New Roman"/>
              </w:rPr>
              <w:t>Доц. д-р Теодор Леков</w:t>
            </w:r>
          </w:p>
          <w:p w14:paraId="417F2A32" w14:textId="03E018A6" w:rsidR="00854F1B" w:rsidRPr="006C610E" w:rsidRDefault="00854F1B" w:rsidP="00854F1B">
            <w:pPr>
              <w:jc w:val="center"/>
              <w:rPr>
                <w:rFonts w:ascii="Times New Roman" w:hAnsi="Times New Roman" w:cs="Times New Roman"/>
              </w:rPr>
            </w:pPr>
            <w:r w:rsidRPr="00551AEC">
              <w:rPr>
                <w:rFonts w:ascii="Times New Roman" w:hAnsi="Times New Roman" w:cs="Times New Roman"/>
              </w:rPr>
              <w:t>Зала 23А</w:t>
            </w:r>
          </w:p>
        </w:tc>
        <w:tc>
          <w:tcPr>
            <w:tcW w:w="1038" w:type="dxa"/>
          </w:tcPr>
          <w:p w14:paraId="4682A132" w14:textId="77777777" w:rsidR="00854F1B" w:rsidRPr="006C610E" w:rsidRDefault="00854F1B" w:rsidP="00135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1C6EDD9F" w14:textId="77777777" w:rsidR="00854F1B" w:rsidRPr="006C610E" w:rsidRDefault="00854F1B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6438EA29" w14:textId="77777777" w:rsidR="00854F1B" w:rsidRPr="006C610E" w:rsidRDefault="00854F1B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767C1915" w14:textId="77777777" w:rsidR="00854F1B" w:rsidRPr="006C610E" w:rsidRDefault="00854F1B" w:rsidP="00575116">
            <w:pPr>
              <w:rPr>
                <w:rFonts w:ascii="Times New Roman" w:hAnsi="Times New Roman" w:cs="Times New Roman"/>
              </w:rPr>
            </w:pPr>
          </w:p>
        </w:tc>
      </w:tr>
      <w:tr w:rsidR="00DB2817" w:rsidRPr="006C610E" w14:paraId="56032031" w14:textId="77777777" w:rsidTr="00DB2817">
        <w:tc>
          <w:tcPr>
            <w:tcW w:w="1545" w:type="dxa"/>
          </w:tcPr>
          <w:p w14:paraId="21645B07" w14:textId="77777777" w:rsidR="00DB2817" w:rsidRPr="006C610E" w:rsidRDefault="00DB2817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1036" w:type="dxa"/>
          </w:tcPr>
          <w:p w14:paraId="2204D10B" w14:textId="77777777" w:rsidR="00DB2817" w:rsidRPr="006C610E" w:rsidRDefault="00DB2817" w:rsidP="00135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2DD460FF" w14:textId="77777777" w:rsidR="00DB2817" w:rsidRPr="006C610E" w:rsidRDefault="00DB2817" w:rsidP="00135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shd w:val="clear" w:color="auto" w:fill="auto"/>
          </w:tcPr>
          <w:p w14:paraId="0F227535" w14:textId="77777777" w:rsidR="00DB2817" w:rsidRPr="00CD7348" w:rsidRDefault="00DB2817" w:rsidP="00135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shd w:val="clear" w:color="auto" w:fill="auto"/>
          </w:tcPr>
          <w:p w14:paraId="782CA42B" w14:textId="1101DA5A" w:rsidR="00DB2817" w:rsidRPr="00CD7348" w:rsidRDefault="00DB2817" w:rsidP="00135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gridSpan w:val="2"/>
          </w:tcPr>
          <w:p w14:paraId="010602AB" w14:textId="77777777" w:rsidR="00DB2817" w:rsidRPr="00517F80" w:rsidRDefault="00DB2817" w:rsidP="00135E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7F80">
              <w:rPr>
                <w:rFonts w:ascii="Times New Roman" w:hAnsi="Times New Roman" w:cs="Times New Roman"/>
                <w:b/>
                <w:bCs/>
              </w:rPr>
              <w:t xml:space="preserve">Увод в </w:t>
            </w:r>
            <w:proofErr w:type="spellStart"/>
            <w:r w:rsidRPr="00517F80">
              <w:rPr>
                <w:rFonts w:ascii="Times New Roman" w:hAnsi="Times New Roman" w:cs="Times New Roman"/>
                <w:b/>
                <w:bCs/>
              </w:rPr>
              <w:t>индоиранското</w:t>
            </w:r>
            <w:proofErr w:type="spellEnd"/>
            <w:r w:rsidRPr="00517F80">
              <w:rPr>
                <w:rFonts w:ascii="Times New Roman" w:hAnsi="Times New Roman" w:cs="Times New Roman"/>
                <w:b/>
                <w:bCs/>
              </w:rPr>
              <w:t xml:space="preserve"> езикознание</w:t>
            </w:r>
          </w:p>
          <w:p w14:paraId="3B7CFED2" w14:textId="77777777" w:rsidR="00DB2817" w:rsidRDefault="00DB2817" w:rsidP="00135E33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517F80">
              <w:rPr>
                <w:rFonts w:ascii="Times New Roman" w:hAnsi="Times New Roman" w:cs="Times New Roman"/>
                <w:lang w:bidi="fa-IR"/>
              </w:rPr>
              <w:t>Яна Христова</w:t>
            </w:r>
          </w:p>
          <w:p w14:paraId="01065743" w14:textId="6D8E25F8" w:rsidR="00DB2817" w:rsidRPr="00680717" w:rsidRDefault="00DB2817" w:rsidP="004F43A3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 xml:space="preserve">Зала </w:t>
            </w:r>
            <w:r w:rsidR="00680717">
              <w:rPr>
                <w:rFonts w:ascii="Times New Roman" w:hAnsi="Times New Roman" w:cs="Times New Roman"/>
                <w:lang w:bidi="fa-IR"/>
              </w:rPr>
              <w:t>23</w:t>
            </w:r>
          </w:p>
        </w:tc>
        <w:tc>
          <w:tcPr>
            <w:tcW w:w="1038" w:type="dxa"/>
          </w:tcPr>
          <w:p w14:paraId="7B0CFB06" w14:textId="77777777" w:rsidR="00DB2817" w:rsidRPr="006C610E" w:rsidRDefault="00DB2817" w:rsidP="00135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36EBC486" w14:textId="39227C72" w:rsidR="00DB2817" w:rsidRPr="006C610E" w:rsidRDefault="00DB2817" w:rsidP="00135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0DDF1722" w14:textId="77777777" w:rsidR="00DB2817" w:rsidRPr="006C610E" w:rsidRDefault="00DB2817" w:rsidP="00135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42872DA5" w14:textId="77777777" w:rsidR="00DB2817" w:rsidRPr="006C610E" w:rsidRDefault="00DB2817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56EEF8EB" w14:textId="77777777" w:rsidR="00DB2817" w:rsidRPr="006C610E" w:rsidRDefault="00DB2817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28D03161" w14:textId="77777777" w:rsidR="00DB2817" w:rsidRPr="006C610E" w:rsidRDefault="00DB2817" w:rsidP="00575116">
            <w:pPr>
              <w:rPr>
                <w:rFonts w:ascii="Times New Roman" w:hAnsi="Times New Roman" w:cs="Times New Roman"/>
              </w:rPr>
            </w:pPr>
          </w:p>
        </w:tc>
      </w:tr>
      <w:tr w:rsidR="00382D80" w:rsidRPr="006C610E" w14:paraId="0B0854C6" w14:textId="77777777" w:rsidTr="00042AB5">
        <w:tc>
          <w:tcPr>
            <w:tcW w:w="1545" w:type="dxa"/>
          </w:tcPr>
          <w:p w14:paraId="50F6DC5B" w14:textId="77777777" w:rsidR="00382D80" w:rsidRPr="006C610E" w:rsidRDefault="00382D80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1036" w:type="dxa"/>
          </w:tcPr>
          <w:p w14:paraId="29705FC2" w14:textId="77777777" w:rsidR="00382D80" w:rsidRPr="006C610E" w:rsidRDefault="00382D80" w:rsidP="00135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57166101" w14:textId="77777777" w:rsidR="00382D80" w:rsidRPr="006C610E" w:rsidRDefault="00382D80" w:rsidP="00135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gridSpan w:val="2"/>
          </w:tcPr>
          <w:p w14:paraId="7E5DD89F" w14:textId="195D832A" w:rsidR="00382D80" w:rsidRPr="008010DC" w:rsidRDefault="00382D80" w:rsidP="00135E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10DC">
              <w:rPr>
                <w:rFonts w:ascii="Times New Roman" w:hAnsi="Times New Roman" w:cs="Times New Roman"/>
                <w:b/>
                <w:bCs/>
              </w:rPr>
              <w:t>Калиграфия</w:t>
            </w:r>
          </w:p>
          <w:p w14:paraId="30012F9E" w14:textId="77777777" w:rsidR="00382D80" w:rsidRDefault="00382D80" w:rsidP="005141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10DC">
              <w:rPr>
                <w:rFonts w:ascii="Times New Roman" w:hAnsi="Times New Roman" w:cs="Times New Roman"/>
              </w:rPr>
              <w:t>Арам</w:t>
            </w:r>
            <w:proofErr w:type="spellEnd"/>
            <w:r w:rsidRPr="0080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10DC">
              <w:rPr>
                <w:rFonts w:ascii="Times New Roman" w:hAnsi="Times New Roman" w:cs="Times New Roman"/>
              </w:rPr>
              <w:t>Наджарян</w:t>
            </w:r>
            <w:proofErr w:type="spellEnd"/>
          </w:p>
          <w:p w14:paraId="2286BF5B" w14:textId="763DE1F1" w:rsidR="004D5AC0" w:rsidRPr="006C610E" w:rsidRDefault="004D5AC0" w:rsidP="00514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4150" w:type="dxa"/>
            <w:gridSpan w:val="4"/>
          </w:tcPr>
          <w:p w14:paraId="1C6B3F8D" w14:textId="77777777" w:rsidR="00382D80" w:rsidRPr="00135E33" w:rsidRDefault="00382D80" w:rsidP="005141CA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135E33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135E33">
              <w:rPr>
                <w:rFonts w:ascii="Times New Roman" w:hAnsi="Times New Roman" w:cs="Times New Roman"/>
                <w:b/>
                <w:bCs/>
                <w:lang w:val="en-US" w:bidi="fa-IR"/>
              </w:rPr>
              <w:t>III</w:t>
            </w:r>
            <w:r w:rsidRPr="00135E33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5971B453" w14:textId="77777777" w:rsidR="00382D80" w:rsidRDefault="00382D80" w:rsidP="005141CA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proofErr w:type="spellStart"/>
            <w:r>
              <w:rPr>
                <w:rFonts w:ascii="Times New Roman" w:hAnsi="Times New Roman" w:cs="Times New Roman"/>
                <w:lang w:bidi="fa-IR"/>
              </w:rPr>
              <w:t>Махса</w:t>
            </w:r>
            <w:proofErr w:type="spellEnd"/>
            <w:r>
              <w:rPr>
                <w:rFonts w:ascii="Times New Roman" w:hAnsi="Times New Roman" w:cs="Times New Roman"/>
                <w:lang w:bidi="fa-I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fa-IR"/>
              </w:rPr>
              <w:t>Нураи</w:t>
            </w:r>
            <w:proofErr w:type="spellEnd"/>
          </w:p>
          <w:p w14:paraId="250890F9" w14:textId="77777777" w:rsidR="00382D80" w:rsidRDefault="00382D80" w:rsidP="00135E33">
            <w:pPr>
              <w:jc w:val="center"/>
              <w:rPr>
                <w:rFonts w:ascii="Times New Roman" w:hAnsi="Times New Roman" w:cs="Times New Roman"/>
                <w:lang w:val="en-US"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23А</w:t>
            </w:r>
          </w:p>
          <w:p w14:paraId="740F59BA" w14:textId="2DDDE500" w:rsidR="00382D80" w:rsidRPr="00382D80" w:rsidRDefault="00382D80" w:rsidP="00135E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през седмица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38" w:type="dxa"/>
          </w:tcPr>
          <w:p w14:paraId="0BF2299D" w14:textId="77777777" w:rsidR="00382D80" w:rsidRPr="006C610E" w:rsidRDefault="00382D80" w:rsidP="00135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64331505" w14:textId="77777777" w:rsidR="00382D80" w:rsidRPr="006C610E" w:rsidRDefault="00382D80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16BA485F" w14:textId="77777777" w:rsidR="00382D80" w:rsidRPr="006C610E" w:rsidRDefault="00382D80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0377190A" w14:textId="77777777" w:rsidR="00382D80" w:rsidRPr="006C610E" w:rsidRDefault="00382D80" w:rsidP="00575116">
            <w:pPr>
              <w:rPr>
                <w:rFonts w:ascii="Times New Roman" w:hAnsi="Times New Roman" w:cs="Times New Roman"/>
              </w:rPr>
            </w:pPr>
          </w:p>
        </w:tc>
      </w:tr>
    </w:tbl>
    <w:p w14:paraId="59A8F5FD" w14:textId="69D28F05" w:rsidR="00CE1C6B" w:rsidRDefault="00CE1C6B" w:rsidP="006E4BDE">
      <w:pPr>
        <w:rPr>
          <w:rFonts w:ascii="Times New Roman" w:hAnsi="Times New Roman" w:cs="Times New Roman"/>
        </w:rPr>
      </w:pPr>
    </w:p>
    <w:p w14:paraId="72217669" w14:textId="5DE55810" w:rsidR="006E4BDE" w:rsidRPr="006C610E" w:rsidRDefault="00CE1C6B" w:rsidP="007231FF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 w:rsidR="006E4BDE" w:rsidRPr="006C610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СЕДМИЧНО РАЗПИСАНИЕ</w:t>
      </w:r>
    </w:p>
    <w:p w14:paraId="08C89EEC" w14:textId="77777777" w:rsidR="006E4BDE" w:rsidRPr="006C610E" w:rsidRDefault="006E4BDE" w:rsidP="006E4B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10E">
        <w:rPr>
          <w:rFonts w:ascii="Times New Roman" w:hAnsi="Times New Roman" w:cs="Times New Roman"/>
          <w:b/>
          <w:bCs/>
          <w:sz w:val="24"/>
          <w:szCs w:val="24"/>
        </w:rPr>
        <w:t>за зимен семестър на учебната 202</w:t>
      </w:r>
      <w:r w:rsidRPr="006C610E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Pr="006C610E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1385721E" w14:textId="2366BB7D" w:rsidR="006E4BDE" w:rsidRPr="006C610E" w:rsidRDefault="006E4BDE" w:rsidP="006E4B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СПЕЦИАЛНОСТ </w:t>
      </w:r>
      <w:r w:rsidR="009934B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934B9" w:rsidRPr="006C610E">
        <w:rPr>
          <w:rFonts w:ascii="Times New Roman" w:hAnsi="Times New Roman" w:cs="Times New Roman"/>
          <w:b/>
          <w:bCs/>
          <w:sz w:val="24"/>
          <w:szCs w:val="24"/>
        </w:rPr>
        <w:t>ИРАНИСТИКА</w:t>
      </w:r>
      <w:r w:rsidR="009934B9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610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6C610E" w:rsidRPr="006C610E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 КУРС</w:t>
      </w:r>
    </w:p>
    <w:p w14:paraId="0177AD16" w14:textId="77777777" w:rsidR="006E4BDE" w:rsidRPr="006C610E" w:rsidRDefault="006E4BDE" w:rsidP="006E4B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1036"/>
        <w:gridCol w:w="1037"/>
        <w:gridCol w:w="1037"/>
        <w:gridCol w:w="1037"/>
        <w:gridCol w:w="1037"/>
        <w:gridCol w:w="1037"/>
        <w:gridCol w:w="1038"/>
        <w:gridCol w:w="1038"/>
        <w:gridCol w:w="1038"/>
        <w:gridCol w:w="1038"/>
        <w:gridCol w:w="1038"/>
        <w:gridCol w:w="1038"/>
      </w:tblGrid>
      <w:tr w:rsidR="006E4BDE" w:rsidRPr="006C610E" w14:paraId="7740648E" w14:textId="77777777" w:rsidTr="00575116">
        <w:tc>
          <w:tcPr>
            <w:tcW w:w="1545" w:type="dxa"/>
          </w:tcPr>
          <w:p w14:paraId="6737E3B5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14:paraId="662771DE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1037" w:type="dxa"/>
          </w:tcPr>
          <w:p w14:paraId="12483229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1037" w:type="dxa"/>
          </w:tcPr>
          <w:p w14:paraId="76B90092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037" w:type="dxa"/>
          </w:tcPr>
          <w:p w14:paraId="3257CB4A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037" w:type="dxa"/>
          </w:tcPr>
          <w:p w14:paraId="6D1E9F3C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1037" w:type="dxa"/>
          </w:tcPr>
          <w:p w14:paraId="4ACFBA55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038" w:type="dxa"/>
          </w:tcPr>
          <w:p w14:paraId="1E2C1A56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038" w:type="dxa"/>
          </w:tcPr>
          <w:p w14:paraId="1CFB0559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1038" w:type="dxa"/>
          </w:tcPr>
          <w:p w14:paraId="6508F255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1038" w:type="dxa"/>
          </w:tcPr>
          <w:p w14:paraId="2345A044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1038" w:type="dxa"/>
          </w:tcPr>
          <w:p w14:paraId="41220E12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1038" w:type="dxa"/>
          </w:tcPr>
          <w:p w14:paraId="52829950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6E4BDE" w:rsidRPr="006C610E" w14:paraId="02041DFA" w14:textId="77777777" w:rsidTr="00575116">
        <w:tc>
          <w:tcPr>
            <w:tcW w:w="1545" w:type="dxa"/>
          </w:tcPr>
          <w:p w14:paraId="7C5E9B43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1036" w:type="dxa"/>
          </w:tcPr>
          <w:p w14:paraId="547746F6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7EEA1B50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7626C4FE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48604B12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312CC2B0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1D35A8EA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2E9DDDB8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794FA4F8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7F78C915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57C728BB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0E7282C0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5A0EBA0B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</w:p>
        </w:tc>
      </w:tr>
      <w:tr w:rsidR="00A60DDF" w:rsidRPr="006C610E" w14:paraId="464C50F6" w14:textId="77777777" w:rsidTr="005C141B">
        <w:tc>
          <w:tcPr>
            <w:tcW w:w="1545" w:type="dxa"/>
          </w:tcPr>
          <w:p w14:paraId="72FEBB76" w14:textId="77777777" w:rsidR="00A60DDF" w:rsidRPr="006C610E" w:rsidRDefault="00A60DDF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036" w:type="dxa"/>
          </w:tcPr>
          <w:p w14:paraId="316A8E30" w14:textId="77777777" w:rsidR="00A60DDF" w:rsidRPr="006C610E" w:rsidRDefault="00A60DDF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shd w:val="clear" w:color="auto" w:fill="auto"/>
          </w:tcPr>
          <w:p w14:paraId="517932F2" w14:textId="77777777" w:rsidR="00A60DDF" w:rsidRPr="006C610E" w:rsidRDefault="00A60DDF" w:rsidP="00A6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gridSpan w:val="2"/>
            <w:shd w:val="clear" w:color="auto" w:fill="auto"/>
          </w:tcPr>
          <w:p w14:paraId="37005D08" w14:textId="77777777" w:rsidR="00A60DDF" w:rsidRPr="008C51D0" w:rsidRDefault="00A60DDF" w:rsidP="00A60D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1D0">
              <w:rPr>
                <w:rFonts w:ascii="Times New Roman" w:hAnsi="Times New Roman" w:cs="Times New Roman"/>
                <w:b/>
                <w:bCs/>
              </w:rPr>
              <w:t>Персийска диалектология</w:t>
            </w:r>
          </w:p>
          <w:p w14:paraId="23FDD017" w14:textId="77777777" w:rsidR="00A60DDF" w:rsidRPr="008C51D0" w:rsidRDefault="00A60DDF" w:rsidP="00A60DDF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 w:rsidRPr="008C51D0">
              <w:rPr>
                <w:rFonts w:ascii="Times New Roman" w:hAnsi="Times New Roman" w:cs="Times New Roman"/>
                <w:lang w:bidi="fa-IR"/>
              </w:rPr>
              <w:t>Проф. д-р Иво Панов</w:t>
            </w:r>
          </w:p>
          <w:p w14:paraId="3CD4F366" w14:textId="796EE791" w:rsidR="00A60DDF" w:rsidRPr="006C610E" w:rsidRDefault="00A60DDF" w:rsidP="00A60DDF">
            <w:pPr>
              <w:jc w:val="center"/>
              <w:rPr>
                <w:rFonts w:ascii="Times New Roman" w:hAnsi="Times New Roman" w:cs="Times New Roman"/>
              </w:rPr>
            </w:pPr>
            <w:r w:rsidRPr="008C51D0">
              <w:rPr>
                <w:rFonts w:ascii="Times New Roman" w:hAnsi="Times New Roman" w:cs="Times New Roman"/>
              </w:rPr>
              <w:t>Зала 23</w:t>
            </w:r>
            <w:r w:rsidR="00FE050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074" w:type="dxa"/>
            <w:gridSpan w:val="2"/>
            <w:shd w:val="clear" w:color="auto" w:fill="auto"/>
          </w:tcPr>
          <w:p w14:paraId="3F91983E" w14:textId="4BC1B0CC" w:rsidR="00A60DDF" w:rsidRPr="00CD7348" w:rsidRDefault="00A60DDF" w:rsidP="00CD73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348">
              <w:rPr>
                <w:rFonts w:ascii="Times New Roman" w:hAnsi="Times New Roman" w:cs="Times New Roman"/>
                <w:b/>
                <w:bCs/>
              </w:rPr>
              <w:t>Класическа персийска литература</w:t>
            </w:r>
          </w:p>
          <w:p w14:paraId="05DA0DFF" w14:textId="77777777" w:rsidR="00A60DDF" w:rsidRDefault="00A60DDF" w:rsidP="00CD7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д-р Иво Панов</w:t>
            </w:r>
          </w:p>
          <w:p w14:paraId="699461C8" w14:textId="19579BEC" w:rsidR="00A60DDF" w:rsidRPr="006C610E" w:rsidRDefault="00A60DDF" w:rsidP="00CD73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„Авицена“</w:t>
            </w:r>
          </w:p>
        </w:tc>
        <w:tc>
          <w:tcPr>
            <w:tcW w:w="4152" w:type="dxa"/>
            <w:gridSpan w:val="4"/>
            <w:shd w:val="clear" w:color="auto" w:fill="auto"/>
          </w:tcPr>
          <w:p w14:paraId="05F46EB0" w14:textId="6981EDA7" w:rsidR="00A60DDF" w:rsidRPr="00CD7348" w:rsidRDefault="00A60DDF" w:rsidP="00CD7348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CD7348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CD7348">
              <w:rPr>
                <w:rFonts w:ascii="Times New Roman" w:hAnsi="Times New Roman" w:cs="Times New Roman"/>
                <w:b/>
                <w:bCs/>
                <w:lang w:val="en-US" w:bidi="fa-IR"/>
              </w:rPr>
              <w:t>V</w:t>
            </w:r>
            <w:r w:rsidRPr="00CD7348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799D0AE8" w14:textId="77777777" w:rsidR="00A60DDF" w:rsidRDefault="00A60DDF" w:rsidP="00CD7348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Петя Гайдарска (през седмица)</w:t>
            </w:r>
          </w:p>
          <w:p w14:paraId="61FDBDB3" w14:textId="2D5FEE59" w:rsidR="00A60DDF" w:rsidRDefault="00A60DDF" w:rsidP="00CD7348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</w:t>
            </w:r>
          </w:p>
          <w:p w14:paraId="18B85122" w14:textId="72F3B777" w:rsidR="00A60DDF" w:rsidRDefault="00A60DDF" w:rsidP="005C141B">
            <w:pPr>
              <w:jc w:val="center"/>
              <w:rPr>
                <w:rFonts w:ascii="Times New Roman" w:hAnsi="Times New Roman" w:cs="Times New Roman"/>
              </w:rPr>
            </w:pPr>
            <w:r w:rsidRPr="00CD7348">
              <w:rPr>
                <w:rFonts w:ascii="Times New Roman" w:hAnsi="Times New Roman" w:cs="Times New Roman"/>
                <w:b/>
                <w:bCs/>
              </w:rPr>
              <w:t>Класическа персийска литература</w:t>
            </w:r>
            <w:r>
              <w:rPr>
                <w:rFonts w:ascii="Times New Roman" w:hAnsi="Times New Roman" w:cs="Times New Roman"/>
              </w:rPr>
              <w:t xml:space="preserve"> (упр. 14:30-16:00, през седмица)</w:t>
            </w:r>
          </w:p>
          <w:p w14:paraId="14BABFBE" w14:textId="77777777" w:rsidR="00A60DDF" w:rsidRDefault="00A60DDF" w:rsidP="005C1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ас. д-р Сирма Костадинова</w:t>
            </w:r>
          </w:p>
          <w:p w14:paraId="7CB3527B" w14:textId="7128FA3C" w:rsidR="00A60DDF" w:rsidRPr="006C610E" w:rsidRDefault="00A60DDF" w:rsidP="005C1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1038" w:type="dxa"/>
          </w:tcPr>
          <w:p w14:paraId="18DA0FCF" w14:textId="77777777" w:rsidR="00A60DDF" w:rsidRPr="006C610E" w:rsidRDefault="00A60DDF" w:rsidP="009048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16AB5799" w14:textId="05F165C6" w:rsidR="00A60DDF" w:rsidRPr="006C610E" w:rsidRDefault="00A60DDF" w:rsidP="009048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DDF" w:rsidRPr="006C610E" w14:paraId="01536A08" w14:textId="77777777" w:rsidTr="005C141B">
        <w:tc>
          <w:tcPr>
            <w:tcW w:w="1545" w:type="dxa"/>
          </w:tcPr>
          <w:p w14:paraId="78CAD909" w14:textId="77777777" w:rsidR="00A60DDF" w:rsidRPr="006C610E" w:rsidRDefault="00A60DDF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1036" w:type="dxa"/>
          </w:tcPr>
          <w:p w14:paraId="18F52F26" w14:textId="77777777" w:rsidR="00A60DDF" w:rsidRPr="006C610E" w:rsidRDefault="00A60DDF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  <w:gridSpan w:val="3"/>
            <w:shd w:val="clear" w:color="auto" w:fill="auto"/>
          </w:tcPr>
          <w:p w14:paraId="5ECB852F" w14:textId="77777777" w:rsidR="00A60DDF" w:rsidRPr="00CD7348" w:rsidRDefault="00A60DDF" w:rsidP="00CD7348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CD7348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CD7348">
              <w:rPr>
                <w:rFonts w:ascii="Times New Roman" w:hAnsi="Times New Roman" w:cs="Times New Roman"/>
                <w:b/>
                <w:bCs/>
                <w:lang w:val="en-US" w:bidi="fa-IR"/>
              </w:rPr>
              <w:t>V</w:t>
            </w:r>
            <w:r w:rsidRPr="00CD7348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0715A92C" w14:textId="77777777" w:rsidR="00A60DDF" w:rsidRDefault="00A60DDF" w:rsidP="00CD7348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Проф. д-р Иво Панов</w:t>
            </w:r>
          </w:p>
          <w:p w14:paraId="76AF7DC9" w14:textId="386BFBFB" w:rsidR="00A60DDF" w:rsidRPr="006C610E" w:rsidRDefault="00A60DDF" w:rsidP="00CD7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Зала 23</w:t>
            </w:r>
          </w:p>
        </w:tc>
        <w:tc>
          <w:tcPr>
            <w:tcW w:w="2074" w:type="dxa"/>
            <w:gridSpan w:val="2"/>
            <w:shd w:val="clear" w:color="auto" w:fill="auto"/>
          </w:tcPr>
          <w:p w14:paraId="42C484D5" w14:textId="77777777" w:rsidR="00A60DDF" w:rsidRPr="00CD7348" w:rsidRDefault="00A60DDF" w:rsidP="00CD73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348">
              <w:rPr>
                <w:rFonts w:ascii="Times New Roman" w:hAnsi="Times New Roman" w:cs="Times New Roman"/>
                <w:b/>
                <w:bCs/>
              </w:rPr>
              <w:t>Морфология</w:t>
            </w:r>
          </w:p>
          <w:p w14:paraId="0AD33766" w14:textId="77777777" w:rsidR="00A60DDF" w:rsidRDefault="00A60DDF" w:rsidP="00CD7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ас. д-р Сирма Костадинова</w:t>
            </w:r>
          </w:p>
          <w:p w14:paraId="614F312E" w14:textId="50BEC7AE" w:rsidR="00A60DDF" w:rsidRPr="006C610E" w:rsidRDefault="00A60DDF" w:rsidP="00CD7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2076" w:type="dxa"/>
            <w:gridSpan w:val="2"/>
            <w:shd w:val="clear" w:color="auto" w:fill="auto"/>
          </w:tcPr>
          <w:p w14:paraId="7A3AB971" w14:textId="77777777" w:rsidR="00A60DDF" w:rsidRPr="00CD7348" w:rsidRDefault="00A60DDF" w:rsidP="00CD7348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CD7348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CD7348">
              <w:rPr>
                <w:rFonts w:ascii="Times New Roman" w:hAnsi="Times New Roman" w:cs="Times New Roman"/>
                <w:b/>
                <w:bCs/>
                <w:lang w:val="en-US" w:bidi="fa-IR"/>
              </w:rPr>
              <w:t>V</w:t>
            </w:r>
            <w:r w:rsidRPr="00CD7348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33BF16D4" w14:textId="77777777" w:rsidR="00A60DDF" w:rsidRDefault="00A60DDF" w:rsidP="00695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ас. д-р Сирма Костадинова</w:t>
            </w:r>
          </w:p>
          <w:p w14:paraId="507168A4" w14:textId="340CD3B7" w:rsidR="00A60DDF" w:rsidRPr="0069511F" w:rsidRDefault="00A60DDF" w:rsidP="006951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„Авицена“</w:t>
            </w:r>
          </w:p>
        </w:tc>
        <w:tc>
          <w:tcPr>
            <w:tcW w:w="1038" w:type="dxa"/>
          </w:tcPr>
          <w:p w14:paraId="1AB851F3" w14:textId="77777777" w:rsidR="00A60DDF" w:rsidRPr="006C610E" w:rsidRDefault="00A60DDF" w:rsidP="00203F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</w:tcPr>
          <w:p w14:paraId="4C1B35E3" w14:textId="77777777" w:rsidR="00A60DDF" w:rsidRPr="006C610E" w:rsidRDefault="00A60DDF" w:rsidP="008C5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</w:tcPr>
          <w:p w14:paraId="4BF65685" w14:textId="365DEB5E" w:rsidR="00A60DDF" w:rsidRPr="006C610E" w:rsidRDefault="00A60DDF" w:rsidP="008C5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446211D8" w14:textId="77777777" w:rsidR="00A60DDF" w:rsidRPr="006C610E" w:rsidRDefault="00A60DDF" w:rsidP="00575116">
            <w:pPr>
              <w:rPr>
                <w:rFonts w:ascii="Times New Roman" w:hAnsi="Times New Roman" w:cs="Times New Roman"/>
              </w:rPr>
            </w:pPr>
          </w:p>
        </w:tc>
      </w:tr>
      <w:tr w:rsidR="00A60DDF" w:rsidRPr="006C610E" w14:paraId="3302ADCD" w14:textId="77777777" w:rsidTr="005C141B">
        <w:tc>
          <w:tcPr>
            <w:tcW w:w="1545" w:type="dxa"/>
          </w:tcPr>
          <w:p w14:paraId="78177138" w14:textId="77777777" w:rsidR="00A60DDF" w:rsidRPr="006C610E" w:rsidRDefault="00A60DDF" w:rsidP="0045606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1036" w:type="dxa"/>
          </w:tcPr>
          <w:p w14:paraId="365F7A04" w14:textId="77777777" w:rsidR="00A60DDF" w:rsidRPr="006C610E" w:rsidRDefault="00A60DDF" w:rsidP="00456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  <w:gridSpan w:val="3"/>
            <w:shd w:val="clear" w:color="auto" w:fill="auto"/>
          </w:tcPr>
          <w:p w14:paraId="4EACC7F9" w14:textId="77777777" w:rsidR="00A60DDF" w:rsidRDefault="00A60DDF" w:rsidP="00A60DDF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CD7348">
              <w:rPr>
                <w:rFonts w:ascii="Times New Roman" w:hAnsi="Times New Roman" w:cs="Times New Roman"/>
                <w:b/>
                <w:bCs/>
              </w:rPr>
              <w:t xml:space="preserve">Кюрдски език – </w:t>
            </w:r>
            <w:r w:rsidRPr="00CD7348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CD7348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558088DA" w14:textId="77777777" w:rsidR="00A60DDF" w:rsidRDefault="00A60DDF" w:rsidP="00A6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Яшар </w:t>
            </w:r>
            <w:proofErr w:type="spellStart"/>
            <w:r>
              <w:rPr>
                <w:rFonts w:ascii="Times New Roman" w:hAnsi="Times New Roman" w:cs="Times New Roman"/>
              </w:rPr>
              <w:t>Абдулселямоглу</w:t>
            </w:r>
            <w:proofErr w:type="spellEnd"/>
          </w:p>
          <w:p w14:paraId="3F0EF487" w14:textId="77777777" w:rsidR="00A60DDF" w:rsidRDefault="00A60DDF" w:rsidP="00A60DDF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23А</w:t>
            </w:r>
          </w:p>
          <w:p w14:paraId="288763DE" w14:textId="77777777" w:rsidR="00A60DDF" w:rsidRPr="00CD7348" w:rsidRDefault="00A60DDF" w:rsidP="00A6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gridSpan w:val="2"/>
            <w:shd w:val="clear" w:color="auto" w:fill="auto"/>
          </w:tcPr>
          <w:p w14:paraId="274487B3" w14:textId="77777777" w:rsidR="00A60DDF" w:rsidRPr="00CD7348" w:rsidRDefault="00A60DDF" w:rsidP="00A60D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348">
              <w:rPr>
                <w:rFonts w:ascii="Times New Roman" w:hAnsi="Times New Roman" w:cs="Times New Roman"/>
                <w:b/>
                <w:bCs/>
              </w:rPr>
              <w:t>Иранско обществознание</w:t>
            </w:r>
          </w:p>
          <w:p w14:paraId="0B16AE34" w14:textId="77777777" w:rsidR="00A60DDF" w:rsidRDefault="00A60DDF" w:rsidP="00A6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Яшар </w:t>
            </w:r>
            <w:proofErr w:type="spellStart"/>
            <w:r>
              <w:rPr>
                <w:rFonts w:ascii="Times New Roman" w:hAnsi="Times New Roman" w:cs="Times New Roman"/>
              </w:rPr>
              <w:t>Абдулселямоглу</w:t>
            </w:r>
            <w:proofErr w:type="spellEnd"/>
          </w:p>
          <w:p w14:paraId="7638F460" w14:textId="0025C202" w:rsidR="00A60DDF" w:rsidRPr="00CD7348" w:rsidRDefault="00A60DDF" w:rsidP="00A6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23А</w:t>
            </w:r>
          </w:p>
        </w:tc>
        <w:tc>
          <w:tcPr>
            <w:tcW w:w="2076" w:type="dxa"/>
            <w:gridSpan w:val="2"/>
            <w:shd w:val="clear" w:color="auto" w:fill="auto"/>
          </w:tcPr>
          <w:p w14:paraId="4AA15CAF" w14:textId="77777777" w:rsidR="00A60DDF" w:rsidRPr="00CD7348" w:rsidRDefault="00A60DDF" w:rsidP="00A60DDF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CD7348">
              <w:rPr>
                <w:rFonts w:ascii="Times New Roman" w:hAnsi="Times New Roman" w:cs="Times New Roman"/>
                <w:b/>
                <w:bCs/>
              </w:rPr>
              <w:t xml:space="preserve">Техерански диалект – </w:t>
            </w:r>
            <w:r w:rsidRPr="00CD7348">
              <w:rPr>
                <w:rFonts w:ascii="Times New Roman" w:hAnsi="Times New Roman" w:cs="Times New Roman"/>
                <w:b/>
                <w:bCs/>
                <w:lang w:val="en-US" w:bidi="fa-IR"/>
              </w:rPr>
              <w:t xml:space="preserve">I </w:t>
            </w:r>
            <w:r w:rsidRPr="00CD7348">
              <w:rPr>
                <w:rFonts w:ascii="Times New Roman" w:hAnsi="Times New Roman" w:cs="Times New Roman"/>
                <w:b/>
                <w:bCs/>
                <w:lang w:bidi="fa-IR"/>
              </w:rPr>
              <w:t>част</w:t>
            </w:r>
          </w:p>
          <w:p w14:paraId="2B6D7317" w14:textId="77777777" w:rsidR="00A60DDF" w:rsidRDefault="00A60DDF" w:rsidP="00A60DDF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Илона Великова</w:t>
            </w:r>
          </w:p>
          <w:p w14:paraId="64984723" w14:textId="20E4FC7E" w:rsidR="00A60DDF" w:rsidRPr="006C610E" w:rsidRDefault="00A60DDF" w:rsidP="00A6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23А</w:t>
            </w:r>
          </w:p>
        </w:tc>
        <w:tc>
          <w:tcPr>
            <w:tcW w:w="1038" w:type="dxa"/>
          </w:tcPr>
          <w:p w14:paraId="6C440C9E" w14:textId="5A17F82A" w:rsidR="00A60DDF" w:rsidRPr="006C610E" w:rsidRDefault="00A60DDF" w:rsidP="00456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09A4FE97" w14:textId="77777777" w:rsidR="00A60DDF" w:rsidRPr="006C610E" w:rsidRDefault="00A60DDF" w:rsidP="00456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19C79DA1" w14:textId="77777777" w:rsidR="00A60DDF" w:rsidRPr="006C610E" w:rsidRDefault="00A60DDF" w:rsidP="00456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19F6FADD" w14:textId="77777777" w:rsidR="00A60DDF" w:rsidRPr="006C610E" w:rsidRDefault="00A60DDF" w:rsidP="00456066">
            <w:pPr>
              <w:rPr>
                <w:rFonts w:ascii="Times New Roman" w:hAnsi="Times New Roman" w:cs="Times New Roman"/>
              </w:rPr>
            </w:pPr>
          </w:p>
        </w:tc>
      </w:tr>
      <w:tr w:rsidR="00456066" w:rsidRPr="006C610E" w14:paraId="720F5E3C" w14:textId="77777777" w:rsidTr="00F405C0">
        <w:tc>
          <w:tcPr>
            <w:tcW w:w="1545" w:type="dxa"/>
          </w:tcPr>
          <w:p w14:paraId="08D27030" w14:textId="77777777" w:rsidR="00456066" w:rsidRPr="006C610E" w:rsidRDefault="00456066" w:rsidP="0045606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1036" w:type="dxa"/>
          </w:tcPr>
          <w:p w14:paraId="0C268555" w14:textId="77777777" w:rsidR="00456066" w:rsidRPr="006C610E" w:rsidRDefault="00456066" w:rsidP="00456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  <w:gridSpan w:val="3"/>
          </w:tcPr>
          <w:p w14:paraId="26370E02" w14:textId="77777777" w:rsidR="00456066" w:rsidRPr="00CD7348" w:rsidRDefault="00456066" w:rsidP="00456066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CD7348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CD7348">
              <w:rPr>
                <w:rFonts w:ascii="Times New Roman" w:hAnsi="Times New Roman" w:cs="Times New Roman"/>
                <w:b/>
                <w:bCs/>
                <w:lang w:val="en-US" w:bidi="fa-IR"/>
              </w:rPr>
              <w:t>V</w:t>
            </w:r>
            <w:r w:rsidRPr="00CD7348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29212BC9" w14:textId="77777777" w:rsidR="00456066" w:rsidRDefault="00456066" w:rsidP="00456066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proofErr w:type="spellStart"/>
            <w:r>
              <w:rPr>
                <w:rFonts w:ascii="Times New Roman" w:hAnsi="Times New Roman" w:cs="Times New Roman"/>
                <w:lang w:bidi="fa-IR"/>
              </w:rPr>
              <w:t>Махса</w:t>
            </w:r>
            <w:proofErr w:type="spellEnd"/>
            <w:r>
              <w:rPr>
                <w:rFonts w:ascii="Times New Roman" w:hAnsi="Times New Roman" w:cs="Times New Roman"/>
                <w:lang w:bidi="fa-I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fa-IR"/>
              </w:rPr>
              <w:t>Нураи</w:t>
            </w:r>
            <w:proofErr w:type="spellEnd"/>
          </w:p>
          <w:p w14:paraId="3E21C9FF" w14:textId="78997550" w:rsidR="00456066" w:rsidRPr="006C610E" w:rsidRDefault="00456066" w:rsidP="00456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23А</w:t>
            </w:r>
          </w:p>
        </w:tc>
        <w:tc>
          <w:tcPr>
            <w:tcW w:w="1037" w:type="dxa"/>
          </w:tcPr>
          <w:p w14:paraId="314F0AFD" w14:textId="77777777" w:rsidR="00456066" w:rsidRPr="006C610E" w:rsidRDefault="00456066" w:rsidP="00456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40654D19" w14:textId="77777777" w:rsidR="00456066" w:rsidRPr="006C610E" w:rsidRDefault="00456066" w:rsidP="00456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6B9263CE" w14:textId="77777777" w:rsidR="00456066" w:rsidRPr="006C610E" w:rsidRDefault="00456066" w:rsidP="00456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6A0BD523" w14:textId="77777777" w:rsidR="00456066" w:rsidRPr="006C610E" w:rsidRDefault="00456066" w:rsidP="00456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6FD325A3" w14:textId="55C46CE5" w:rsidR="00456066" w:rsidRPr="006C610E" w:rsidRDefault="00456066" w:rsidP="00456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1257D80D" w14:textId="77777777" w:rsidR="00456066" w:rsidRPr="006C610E" w:rsidRDefault="00456066" w:rsidP="00456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4F082BAF" w14:textId="77777777" w:rsidR="00456066" w:rsidRPr="006C610E" w:rsidRDefault="00456066" w:rsidP="00456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0780C4ED" w14:textId="77777777" w:rsidR="00456066" w:rsidRPr="006C610E" w:rsidRDefault="00456066" w:rsidP="00456066">
            <w:pPr>
              <w:rPr>
                <w:rFonts w:ascii="Times New Roman" w:hAnsi="Times New Roman" w:cs="Times New Roman"/>
              </w:rPr>
            </w:pPr>
          </w:p>
        </w:tc>
      </w:tr>
    </w:tbl>
    <w:p w14:paraId="529F0F18" w14:textId="77777777" w:rsidR="006E4BDE" w:rsidRPr="006C610E" w:rsidRDefault="006E4BDE" w:rsidP="006E4BDE">
      <w:pPr>
        <w:rPr>
          <w:rFonts w:ascii="Times New Roman" w:hAnsi="Times New Roman" w:cs="Times New Roman"/>
        </w:rPr>
      </w:pPr>
    </w:p>
    <w:p w14:paraId="3B12E9C1" w14:textId="77777777" w:rsidR="006E4BDE" w:rsidRDefault="006E4BDE" w:rsidP="006E4BDE">
      <w:pPr>
        <w:rPr>
          <w:rFonts w:ascii="Times New Roman" w:hAnsi="Times New Roman" w:cs="Times New Roman"/>
        </w:rPr>
      </w:pPr>
    </w:p>
    <w:p w14:paraId="2A35D8F8" w14:textId="42703687" w:rsidR="004D5AC0" w:rsidRDefault="004D5AC0" w:rsidP="006E4B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8B547" w14:textId="2B7F55A3" w:rsidR="007231FF" w:rsidRDefault="007231FF" w:rsidP="006E4B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516D2" w14:textId="77777777" w:rsidR="007231FF" w:rsidRDefault="007231FF" w:rsidP="006E4B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E6961" w14:textId="3F11D56F" w:rsidR="006E4BDE" w:rsidRPr="006C610E" w:rsidRDefault="006E4BDE" w:rsidP="006E4B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10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СЕДМИЧНО РАЗПИСАНИЕ</w:t>
      </w:r>
    </w:p>
    <w:p w14:paraId="5B3D8707" w14:textId="77777777" w:rsidR="006E4BDE" w:rsidRPr="006C610E" w:rsidRDefault="006E4BDE" w:rsidP="006E4B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10E">
        <w:rPr>
          <w:rFonts w:ascii="Times New Roman" w:hAnsi="Times New Roman" w:cs="Times New Roman"/>
          <w:b/>
          <w:bCs/>
          <w:sz w:val="24"/>
          <w:szCs w:val="24"/>
        </w:rPr>
        <w:t>за зимен семестър на учебната 202</w:t>
      </w:r>
      <w:r w:rsidRPr="006C610E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Pr="006C610E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6271FABF" w14:textId="4C9691BE" w:rsidR="006E4BDE" w:rsidRPr="006C610E" w:rsidRDefault="006E4BDE" w:rsidP="006E4B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СПЕЦИАЛНОСТ </w:t>
      </w:r>
      <w:r w:rsidR="009934B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934B9" w:rsidRPr="006C610E">
        <w:rPr>
          <w:rFonts w:ascii="Times New Roman" w:hAnsi="Times New Roman" w:cs="Times New Roman"/>
          <w:b/>
          <w:bCs/>
          <w:sz w:val="24"/>
          <w:szCs w:val="24"/>
        </w:rPr>
        <w:t>ИРАНИСТИКА</w:t>
      </w:r>
      <w:r w:rsidR="009934B9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610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6C610E" w:rsidRPr="006C610E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 КУРС</w:t>
      </w:r>
    </w:p>
    <w:p w14:paraId="49AD5E1B" w14:textId="77777777" w:rsidR="006E4BDE" w:rsidRPr="006C610E" w:rsidRDefault="006E4BDE" w:rsidP="006E4B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1036"/>
        <w:gridCol w:w="1037"/>
        <w:gridCol w:w="1037"/>
        <w:gridCol w:w="1037"/>
        <w:gridCol w:w="1037"/>
        <w:gridCol w:w="1037"/>
        <w:gridCol w:w="1038"/>
        <w:gridCol w:w="1038"/>
        <w:gridCol w:w="1038"/>
        <w:gridCol w:w="1038"/>
        <w:gridCol w:w="1038"/>
        <w:gridCol w:w="1038"/>
      </w:tblGrid>
      <w:tr w:rsidR="006E4BDE" w:rsidRPr="006C610E" w14:paraId="03EB4AC8" w14:textId="77777777" w:rsidTr="00575116">
        <w:tc>
          <w:tcPr>
            <w:tcW w:w="1545" w:type="dxa"/>
          </w:tcPr>
          <w:p w14:paraId="1B002128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14:paraId="6F04ABDC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1037" w:type="dxa"/>
          </w:tcPr>
          <w:p w14:paraId="2141F6D5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1037" w:type="dxa"/>
          </w:tcPr>
          <w:p w14:paraId="7AA71008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037" w:type="dxa"/>
          </w:tcPr>
          <w:p w14:paraId="761F0E1F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037" w:type="dxa"/>
          </w:tcPr>
          <w:p w14:paraId="206DA7FC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1037" w:type="dxa"/>
          </w:tcPr>
          <w:p w14:paraId="29D2379B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038" w:type="dxa"/>
          </w:tcPr>
          <w:p w14:paraId="00ABEC9C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038" w:type="dxa"/>
          </w:tcPr>
          <w:p w14:paraId="5EA0D218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1038" w:type="dxa"/>
          </w:tcPr>
          <w:p w14:paraId="5AA8D01D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1038" w:type="dxa"/>
          </w:tcPr>
          <w:p w14:paraId="1944D555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1038" w:type="dxa"/>
          </w:tcPr>
          <w:p w14:paraId="00B8EDD5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1038" w:type="dxa"/>
          </w:tcPr>
          <w:p w14:paraId="5188B096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6C610E" w:rsidRPr="006C610E" w14:paraId="2F44C5F9" w14:textId="77777777" w:rsidTr="00201A24">
        <w:tc>
          <w:tcPr>
            <w:tcW w:w="1545" w:type="dxa"/>
          </w:tcPr>
          <w:p w14:paraId="74A082E4" w14:textId="77777777" w:rsidR="006C610E" w:rsidRPr="006C610E" w:rsidRDefault="006C610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1036" w:type="dxa"/>
          </w:tcPr>
          <w:p w14:paraId="4CCA536C" w14:textId="77777777" w:rsidR="006C610E" w:rsidRPr="006C610E" w:rsidRDefault="006C610E" w:rsidP="00CD7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08EF33F9" w14:textId="77777777" w:rsidR="006C610E" w:rsidRPr="006C610E" w:rsidRDefault="006C610E" w:rsidP="00CD7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5BA993D9" w14:textId="77777777" w:rsidR="006C610E" w:rsidRPr="006C610E" w:rsidRDefault="006C610E" w:rsidP="00CD7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1399D51C" w14:textId="77777777" w:rsidR="006C610E" w:rsidRPr="006C610E" w:rsidRDefault="006C610E" w:rsidP="00CD7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0F914E85" w14:textId="77777777" w:rsidR="006C610E" w:rsidRPr="006C610E" w:rsidRDefault="006C610E" w:rsidP="00CD7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547DF265" w14:textId="77777777" w:rsidR="006C610E" w:rsidRPr="006C610E" w:rsidRDefault="006C610E" w:rsidP="00CD7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2" w:type="dxa"/>
            <w:gridSpan w:val="4"/>
          </w:tcPr>
          <w:p w14:paraId="1AD2BEFD" w14:textId="77777777" w:rsidR="006C610E" w:rsidRPr="00CD7348" w:rsidRDefault="006C610E" w:rsidP="00CD7348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CD7348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CD7348">
              <w:rPr>
                <w:rFonts w:ascii="Times New Roman" w:hAnsi="Times New Roman" w:cs="Times New Roman"/>
                <w:b/>
                <w:bCs/>
                <w:lang w:val="en-US" w:bidi="fa-IR"/>
              </w:rPr>
              <w:t>VII</w:t>
            </w:r>
            <w:r w:rsidRPr="00CD7348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599110BF" w14:textId="77777777" w:rsidR="006C610E" w:rsidRDefault="006C610E" w:rsidP="00CD7348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Петя Гайдарска</w:t>
            </w:r>
          </w:p>
          <w:p w14:paraId="538495BB" w14:textId="4AB87B4D" w:rsidR="004F43A3" w:rsidRPr="006C610E" w:rsidRDefault="004F43A3" w:rsidP="00CD7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23А</w:t>
            </w:r>
          </w:p>
        </w:tc>
        <w:tc>
          <w:tcPr>
            <w:tcW w:w="1038" w:type="dxa"/>
          </w:tcPr>
          <w:p w14:paraId="207116F4" w14:textId="77777777" w:rsidR="006C610E" w:rsidRPr="006C610E" w:rsidRDefault="006C610E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2D8A5753" w14:textId="77777777" w:rsidR="006C610E" w:rsidRPr="006C610E" w:rsidRDefault="006C610E" w:rsidP="00575116">
            <w:pPr>
              <w:rPr>
                <w:rFonts w:ascii="Times New Roman" w:hAnsi="Times New Roman" w:cs="Times New Roman"/>
              </w:rPr>
            </w:pPr>
          </w:p>
        </w:tc>
      </w:tr>
      <w:tr w:rsidR="00DB2817" w:rsidRPr="006C610E" w14:paraId="0F767FC7" w14:textId="77777777" w:rsidTr="005C141B">
        <w:tc>
          <w:tcPr>
            <w:tcW w:w="1545" w:type="dxa"/>
          </w:tcPr>
          <w:p w14:paraId="7C6BAB7C" w14:textId="77777777" w:rsidR="00DB2817" w:rsidRPr="006C610E" w:rsidRDefault="00DB2817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036" w:type="dxa"/>
          </w:tcPr>
          <w:p w14:paraId="499E9F92" w14:textId="77777777" w:rsidR="00DB2817" w:rsidRPr="006C610E" w:rsidRDefault="00DB2817" w:rsidP="00CD7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655C70B0" w14:textId="77777777" w:rsidR="00DB2817" w:rsidRPr="006C610E" w:rsidRDefault="00DB2817" w:rsidP="00CD7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shd w:val="clear" w:color="auto" w:fill="auto"/>
          </w:tcPr>
          <w:p w14:paraId="543E633D" w14:textId="77777777" w:rsidR="00DB2817" w:rsidRPr="006C610E" w:rsidRDefault="00DB2817" w:rsidP="00CD7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  <w:gridSpan w:val="3"/>
            <w:shd w:val="clear" w:color="auto" w:fill="auto"/>
          </w:tcPr>
          <w:p w14:paraId="69B6B78E" w14:textId="77777777" w:rsidR="00DB2817" w:rsidRDefault="00DB2817" w:rsidP="00DB2817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CD7348">
              <w:rPr>
                <w:rFonts w:ascii="Times New Roman" w:hAnsi="Times New Roman" w:cs="Times New Roman"/>
                <w:b/>
                <w:bCs/>
              </w:rPr>
              <w:t xml:space="preserve">Кюрдски език </w:t>
            </w:r>
            <w:r w:rsidRPr="00CD7348">
              <w:rPr>
                <w:rFonts w:ascii="Times New Roman" w:hAnsi="Times New Roman" w:cs="Times New Roman"/>
                <w:b/>
                <w:bCs/>
                <w:lang w:val="en-US" w:bidi="fa-IR"/>
              </w:rPr>
              <w:t xml:space="preserve">– III </w:t>
            </w:r>
            <w:r w:rsidRPr="00CD7348">
              <w:rPr>
                <w:rFonts w:ascii="Times New Roman" w:hAnsi="Times New Roman" w:cs="Times New Roman"/>
                <w:b/>
                <w:bCs/>
                <w:lang w:bidi="fa-IR"/>
              </w:rPr>
              <w:t>част</w:t>
            </w:r>
          </w:p>
          <w:p w14:paraId="21ACB5E7" w14:textId="77777777" w:rsidR="00DB2817" w:rsidRDefault="00DB2817" w:rsidP="00DB2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Яшар </w:t>
            </w:r>
            <w:proofErr w:type="spellStart"/>
            <w:r>
              <w:rPr>
                <w:rFonts w:ascii="Times New Roman" w:hAnsi="Times New Roman" w:cs="Times New Roman"/>
              </w:rPr>
              <w:t>Абдулселямоглу</w:t>
            </w:r>
            <w:proofErr w:type="spellEnd"/>
          </w:p>
          <w:p w14:paraId="31CC74A6" w14:textId="79CB274C" w:rsidR="00DB2817" w:rsidRPr="006C610E" w:rsidRDefault="00DB2817" w:rsidP="00DB28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bidi="fa-IR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lang w:bidi="fa-IR"/>
              </w:rPr>
              <w:t>. 14</w:t>
            </w:r>
          </w:p>
        </w:tc>
        <w:tc>
          <w:tcPr>
            <w:tcW w:w="2076" w:type="dxa"/>
            <w:gridSpan w:val="2"/>
            <w:shd w:val="clear" w:color="auto" w:fill="auto"/>
          </w:tcPr>
          <w:p w14:paraId="08478445" w14:textId="77777777" w:rsidR="00DB2817" w:rsidRPr="00CD7348" w:rsidRDefault="00DB2817" w:rsidP="00DB28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348">
              <w:rPr>
                <w:rFonts w:ascii="Times New Roman" w:hAnsi="Times New Roman" w:cs="Times New Roman"/>
                <w:b/>
                <w:bCs/>
              </w:rPr>
              <w:t>Съвременна персийска литература</w:t>
            </w:r>
          </w:p>
          <w:p w14:paraId="3AA9F2B4" w14:textId="77777777" w:rsidR="00DB2817" w:rsidRDefault="00DB2817" w:rsidP="00DB2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д-р Иво Панов</w:t>
            </w:r>
          </w:p>
          <w:p w14:paraId="4BC30809" w14:textId="24D0C09A" w:rsidR="00DB2817" w:rsidRPr="006C610E" w:rsidRDefault="00DB2817" w:rsidP="00DB28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„Авицена“</w:t>
            </w:r>
          </w:p>
        </w:tc>
        <w:tc>
          <w:tcPr>
            <w:tcW w:w="1038" w:type="dxa"/>
          </w:tcPr>
          <w:p w14:paraId="14180D66" w14:textId="77777777" w:rsidR="00DB2817" w:rsidRPr="006C610E" w:rsidRDefault="00DB2817" w:rsidP="00CD7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79C6CA82" w14:textId="77777777" w:rsidR="00DB2817" w:rsidRPr="006C610E" w:rsidRDefault="00DB2817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5A53CFDE" w14:textId="77777777" w:rsidR="00DB2817" w:rsidRPr="006C610E" w:rsidRDefault="00DB2817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5C5A4E30" w14:textId="77777777" w:rsidR="00DB2817" w:rsidRPr="006C610E" w:rsidRDefault="00DB2817" w:rsidP="00575116">
            <w:pPr>
              <w:rPr>
                <w:rFonts w:ascii="Times New Roman" w:hAnsi="Times New Roman" w:cs="Times New Roman"/>
              </w:rPr>
            </w:pPr>
          </w:p>
        </w:tc>
      </w:tr>
      <w:tr w:rsidR="00DA3607" w:rsidRPr="006C610E" w14:paraId="5C56DB06" w14:textId="77777777" w:rsidTr="005C141B">
        <w:tc>
          <w:tcPr>
            <w:tcW w:w="1545" w:type="dxa"/>
          </w:tcPr>
          <w:p w14:paraId="50109DD4" w14:textId="77777777" w:rsidR="00DA3607" w:rsidRPr="006C610E" w:rsidRDefault="00DA3607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634528AA" w14:textId="77777777" w:rsidR="00DA3607" w:rsidRDefault="00DA3607" w:rsidP="00CD73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348">
              <w:rPr>
                <w:rFonts w:ascii="Times New Roman" w:hAnsi="Times New Roman" w:cs="Times New Roman"/>
                <w:b/>
                <w:bCs/>
              </w:rPr>
              <w:t>Персийска фразеология</w:t>
            </w:r>
          </w:p>
          <w:p w14:paraId="5F5B63B8" w14:textId="77777777" w:rsidR="002A297B" w:rsidRDefault="002A297B" w:rsidP="00CD7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ас. д-р Сирма Костадинова</w:t>
            </w:r>
          </w:p>
          <w:p w14:paraId="5F551C83" w14:textId="3E2CC0F5" w:rsidR="004F43A3" w:rsidRPr="00CD7348" w:rsidRDefault="008C51D0" w:rsidP="00CD7348">
            <w:pPr>
              <w:jc w:val="center"/>
              <w:rPr>
                <w:rFonts w:ascii="Times New Roman" w:hAnsi="Times New Roman" w:cs="Times New Roman"/>
                <w:b/>
                <w:bCs/>
                <w:rtl/>
                <w:lang w:val="en-US" w:bidi="fa-IR"/>
              </w:rPr>
            </w:pPr>
            <w:proofErr w:type="spellStart"/>
            <w:r>
              <w:rPr>
                <w:rFonts w:ascii="Times New Roman" w:hAnsi="Times New Roman" w:cs="Times New Roman"/>
                <w:lang w:bidi="fa-IR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lang w:bidi="fa-IR"/>
              </w:rPr>
              <w:t xml:space="preserve">. </w:t>
            </w:r>
            <w:r w:rsidR="00A731A8">
              <w:rPr>
                <w:rFonts w:ascii="Times New Roman" w:hAnsi="Times New Roman" w:cs="Times New Roman"/>
                <w:lang w:bidi="fa-IR"/>
              </w:rPr>
              <w:t>„</w:t>
            </w:r>
            <w:r>
              <w:rPr>
                <w:rFonts w:ascii="Times New Roman" w:hAnsi="Times New Roman" w:cs="Times New Roman"/>
                <w:lang w:bidi="fa-IR"/>
              </w:rPr>
              <w:t>Авицена</w:t>
            </w:r>
            <w:r w:rsidR="00A731A8">
              <w:rPr>
                <w:rFonts w:ascii="Times New Roman" w:hAnsi="Times New Roman" w:cs="Times New Roman"/>
                <w:lang w:bidi="fa-IR"/>
              </w:rPr>
              <w:t>“</w:t>
            </w:r>
          </w:p>
        </w:tc>
        <w:tc>
          <w:tcPr>
            <w:tcW w:w="2074" w:type="dxa"/>
            <w:gridSpan w:val="2"/>
            <w:shd w:val="clear" w:color="auto" w:fill="auto"/>
          </w:tcPr>
          <w:p w14:paraId="459757B9" w14:textId="77777777" w:rsidR="00DA3607" w:rsidRPr="00CD7348" w:rsidRDefault="00DA3607" w:rsidP="00CD7348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CD7348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CD7348">
              <w:rPr>
                <w:rFonts w:ascii="Times New Roman" w:hAnsi="Times New Roman" w:cs="Times New Roman"/>
                <w:b/>
                <w:bCs/>
                <w:lang w:val="en-US" w:bidi="fa-IR"/>
              </w:rPr>
              <w:t>VII</w:t>
            </w:r>
            <w:r w:rsidRPr="00CD7348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165BAAF1" w14:textId="77777777" w:rsidR="00DA3607" w:rsidRDefault="00DA3607" w:rsidP="00CD7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ас. д-р Сирма Костадинова</w:t>
            </w:r>
          </w:p>
          <w:p w14:paraId="5D3A86A8" w14:textId="39062EE0" w:rsidR="004F43A3" w:rsidRPr="00DA3607" w:rsidRDefault="008C51D0" w:rsidP="00CD73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bidi="fa-IR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lang w:bidi="fa-IR"/>
              </w:rPr>
              <w:t xml:space="preserve">. </w:t>
            </w:r>
            <w:r w:rsidR="00A731A8">
              <w:rPr>
                <w:rFonts w:ascii="Times New Roman" w:hAnsi="Times New Roman" w:cs="Times New Roman"/>
                <w:lang w:bidi="fa-IR"/>
              </w:rPr>
              <w:t>„</w:t>
            </w:r>
            <w:r>
              <w:rPr>
                <w:rFonts w:ascii="Times New Roman" w:hAnsi="Times New Roman" w:cs="Times New Roman"/>
                <w:lang w:bidi="fa-IR"/>
              </w:rPr>
              <w:t>Авицена</w:t>
            </w:r>
            <w:r w:rsidR="00A731A8">
              <w:rPr>
                <w:rFonts w:ascii="Times New Roman" w:hAnsi="Times New Roman" w:cs="Times New Roman"/>
                <w:lang w:bidi="fa-IR"/>
              </w:rPr>
              <w:t>“</w:t>
            </w:r>
          </w:p>
        </w:tc>
        <w:tc>
          <w:tcPr>
            <w:tcW w:w="1037" w:type="dxa"/>
          </w:tcPr>
          <w:p w14:paraId="294CB70B" w14:textId="77777777" w:rsidR="00DA3607" w:rsidRPr="006C610E" w:rsidRDefault="00DA3607" w:rsidP="00CD7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7F16FCEE" w14:textId="77777777" w:rsidR="00DA3607" w:rsidRPr="006C610E" w:rsidRDefault="00DA3607" w:rsidP="00CD7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2FF231CB" w14:textId="77777777" w:rsidR="00DA3607" w:rsidRPr="006C610E" w:rsidRDefault="00DA3607" w:rsidP="00CD7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796D11FC" w14:textId="77777777" w:rsidR="00DA3607" w:rsidRPr="006C610E" w:rsidRDefault="00DA3607" w:rsidP="00CD7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6857D732" w14:textId="77777777" w:rsidR="00DA3607" w:rsidRPr="006C610E" w:rsidRDefault="00DA3607" w:rsidP="00CD7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0CE793AD" w14:textId="77777777" w:rsidR="00DA3607" w:rsidRPr="006C610E" w:rsidRDefault="00DA3607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2B1906A7" w14:textId="77777777" w:rsidR="00DA3607" w:rsidRPr="006C610E" w:rsidRDefault="00DA3607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7A20EDFC" w14:textId="77777777" w:rsidR="00DA3607" w:rsidRPr="006C610E" w:rsidRDefault="00DA3607" w:rsidP="00575116">
            <w:pPr>
              <w:rPr>
                <w:rFonts w:ascii="Times New Roman" w:hAnsi="Times New Roman" w:cs="Times New Roman"/>
              </w:rPr>
            </w:pPr>
          </w:p>
        </w:tc>
      </w:tr>
      <w:tr w:rsidR="0051428C" w:rsidRPr="006C610E" w14:paraId="1B09A788" w14:textId="77777777" w:rsidTr="0051428C">
        <w:tc>
          <w:tcPr>
            <w:tcW w:w="1545" w:type="dxa"/>
          </w:tcPr>
          <w:p w14:paraId="0B1D6666" w14:textId="77777777" w:rsidR="0051428C" w:rsidRPr="006C610E" w:rsidRDefault="0051428C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043F042B" w14:textId="77777777" w:rsidR="0051428C" w:rsidRPr="0051428C" w:rsidRDefault="0051428C" w:rsidP="005142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428C">
              <w:rPr>
                <w:rFonts w:ascii="Times New Roman" w:hAnsi="Times New Roman" w:cs="Times New Roman"/>
                <w:b/>
                <w:bCs/>
              </w:rPr>
              <w:t xml:space="preserve">Иранска </w:t>
            </w:r>
            <w:proofErr w:type="spellStart"/>
            <w:r w:rsidRPr="0051428C">
              <w:rPr>
                <w:rFonts w:ascii="Times New Roman" w:hAnsi="Times New Roman" w:cs="Times New Roman"/>
                <w:b/>
                <w:bCs/>
              </w:rPr>
              <w:t>дипломатика</w:t>
            </w:r>
            <w:proofErr w:type="spellEnd"/>
          </w:p>
          <w:p w14:paraId="17AC8759" w14:textId="77777777" w:rsidR="0051428C" w:rsidRDefault="0051428C" w:rsidP="0051428C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Илона Великова</w:t>
            </w:r>
          </w:p>
          <w:p w14:paraId="26BA56B0" w14:textId="00AED5F8" w:rsidR="0051428C" w:rsidRPr="0051428C" w:rsidRDefault="0051428C" w:rsidP="005142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14</w:t>
            </w:r>
          </w:p>
        </w:tc>
        <w:tc>
          <w:tcPr>
            <w:tcW w:w="2074" w:type="dxa"/>
            <w:gridSpan w:val="2"/>
          </w:tcPr>
          <w:p w14:paraId="236B47E6" w14:textId="77777777" w:rsidR="0051428C" w:rsidRDefault="0051428C" w:rsidP="00CD7348">
            <w:pPr>
              <w:jc w:val="center"/>
              <w:rPr>
                <w:rFonts w:ascii="Times New Roman" w:hAnsi="Times New Roman" w:cs="Times New Roman"/>
              </w:rPr>
            </w:pPr>
            <w:r w:rsidRPr="00CD7348">
              <w:rPr>
                <w:rFonts w:ascii="Times New Roman" w:hAnsi="Times New Roman" w:cs="Times New Roman"/>
                <w:b/>
                <w:bCs/>
              </w:rPr>
              <w:t>Техерански диалект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изб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14:paraId="769187B7" w14:textId="77777777" w:rsidR="0051428C" w:rsidRDefault="0051428C" w:rsidP="00CD7348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Илона Великова</w:t>
            </w:r>
          </w:p>
          <w:p w14:paraId="6D3366E8" w14:textId="0121614F" w:rsidR="0051428C" w:rsidRPr="006C610E" w:rsidRDefault="0051428C" w:rsidP="00CD73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3F2C7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74" w:type="dxa"/>
            <w:gridSpan w:val="2"/>
          </w:tcPr>
          <w:p w14:paraId="4EC0303D" w14:textId="77777777" w:rsidR="0051428C" w:rsidRDefault="0051428C" w:rsidP="00CD7348">
            <w:pPr>
              <w:jc w:val="center"/>
              <w:rPr>
                <w:rFonts w:ascii="Times New Roman" w:hAnsi="Times New Roman" w:cs="Times New Roman"/>
              </w:rPr>
            </w:pPr>
            <w:r w:rsidRPr="00CD7348">
              <w:rPr>
                <w:rFonts w:ascii="Times New Roman" w:hAnsi="Times New Roman" w:cs="Times New Roman"/>
                <w:b/>
                <w:bCs/>
              </w:rPr>
              <w:t>Персийски език чрез електронни медии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изб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14:paraId="55B1555F" w14:textId="77777777" w:rsidR="0051428C" w:rsidRDefault="0051428C" w:rsidP="00CD7348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Илона Великова</w:t>
            </w:r>
          </w:p>
          <w:p w14:paraId="5B37FC6E" w14:textId="1AE46293" w:rsidR="0051428C" w:rsidRPr="006C610E" w:rsidRDefault="0051428C" w:rsidP="00CD73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14</w:t>
            </w:r>
          </w:p>
        </w:tc>
        <w:tc>
          <w:tcPr>
            <w:tcW w:w="2076" w:type="dxa"/>
            <w:gridSpan w:val="2"/>
          </w:tcPr>
          <w:p w14:paraId="471F4364" w14:textId="77777777" w:rsidR="0051428C" w:rsidRPr="00CD7348" w:rsidRDefault="0051428C" w:rsidP="00CD73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348">
              <w:rPr>
                <w:rFonts w:ascii="Times New Roman" w:hAnsi="Times New Roman" w:cs="Times New Roman"/>
                <w:b/>
                <w:bCs/>
              </w:rPr>
              <w:t>История и историческа граматика</w:t>
            </w:r>
          </w:p>
          <w:p w14:paraId="7350BA23" w14:textId="77777777" w:rsidR="0051428C" w:rsidRDefault="0051428C" w:rsidP="00CD7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Яна Христова</w:t>
            </w:r>
          </w:p>
          <w:p w14:paraId="4C436FAA" w14:textId="103FB31E" w:rsidR="0051428C" w:rsidRPr="006C610E" w:rsidRDefault="0051428C" w:rsidP="00CD7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</w:t>
            </w:r>
          </w:p>
        </w:tc>
        <w:tc>
          <w:tcPr>
            <w:tcW w:w="1038" w:type="dxa"/>
          </w:tcPr>
          <w:p w14:paraId="521FA2ED" w14:textId="77777777" w:rsidR="0051428C" w:rsidRPr="006C610E" w:rsidRDefault="0051428C" w:rsidP="00CD7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22BA3398" w14:textId="77777777" w:rsidR="0051428C" w:rsidRPr="006C610E" w:rsidRDefault="0051428C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5C5A0B5C" w14:textId="77777777" w:rsidR="0051428C" w:rsidRPr="006C610E" w:rsidRDefault="0051428C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0572AAA8" w14:textId="77777777" w:rsidR="0051428C" w:rsidRPr="006C610E" w:rsidRDefault="0051428C" w:rsidP="00575116">
            <w:pPr>
              <w:rPr>
                <w:rFonts w:ascii="Times New Roman" w:hAnsi="Times New Roman" w:cs="Times New Roman"/>
              </w:rPr>
            </w:pPr>
          </w:p>
        </w:tc>
      </w:tr>
      <w:tr w:rsidR="00382D80" w:rsidRPr="006C610E" w14:paraId="2BDE4847" w14:textId="77777777" w:rsidTr="00946BD6">
        <w:tc>
          <w:tcPr>
            <w:tcW w:w="1545" w:type="dxa"/>
          </w:tcPr>
          <w:p w14:paraId="5C6CBE3B" w14:textId="77777777" w:rsidR="00382D80" w:rsidRPr="006C610E" w:rsidRDefault="00382D80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1036" w:type="dxa"/>
          </w:tcPr>
          <w:p w14:paraId="5BA45F3D" w14:textId="77777777" w:rsidR="00382D80" w:rsidRPr="006C610E" w:rsidRDefault="00382D80" w:rsidP="00CD7348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1037" w:type="dxa"/>
          </w:tcPr>
          <w:p w14:paraId="4A71F5B9" w14:textId="6C783C0B" w:rsidR="00382D80" w:rsidRPr="006C610E" w:rsidRDefault="00382D80" w:rsidP="00CD7348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1037" w:type="dxa"/>
          </w:tcPr>
          <w:p w14:paraId="51E82453" w14:textId="77777777" w:rsidR="00382D80" w:rsidRPr="002A297B" w:rsidRDefault="00382D80" w:rsidP="00514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61BE6216" w14:textId="22D49F18" w:rsidR="00382D80" w:rsidRPr="002A297B" w:rsidRDefault="00382D80" w:rsidP="00514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5A4C018C" w14:textId="77777777" w:rsidR="00382D80" w:rsidRPr="006C610E" w:rsidRDefault="00382D80" w:rsidP="00CD7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42FAE1EB" w14:textId="4BBE3033" w:rsidR="00382D80" w:rsidRPr="006C610E" w:rsidRDefault="00382D80" w:rsidP="00CD7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gridSpan w:val="2"/>
          </w:tcPr>
          <w:p w14:paraId="4E9F405C" w14:textId="0E350101" w:rsidR="00382D80" w:rsidRPr="00150963" w:rsidRDefault="00382D80" w:rsidP="00382D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9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Съвременна персийска литература (упр.)</w:t>
            </w:r>
          </w:p>
          <w:p w14:paraId="60152004" w14:textId="77777777" w:rsidR="00382D80" w:rsidRPr="00150963" w:rsidRDefault="00382D80" w:rsidP="00382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963">
              <w:rPr>
                <w:rFonts w:ascii="Times New Roman" w:hAnsi="Times New Roman" w:cs="Times New Roman"/>
                <w:sz w:val="20"/>
                <w:szCs w:val="20"/>
              </w:rPr>
              <w:t>Владимир Митев</w:t>
            </w:r>
          </w:p>
          <w:p w14:paraId="4BEC6201" w14:textId="37C06F24" w:rsidR="00382D80" w:rsidRPr="006C610E" w:rsidRDefault="00382D80" w:rsidP="00382D80">
            <w:pPr>
              <w:jc w:val="center"/>
              <w:rPr>
                <w:rFonts w:ascii="Times New Roman" w:hAnsi="Times New Roman" w:cs="Times New Roman"/>
              </w:rPr>
            </w:pPr>
            <w:r w:rsidRPr="00150963">
              <w:rPr>
                <w:rFonts w:ascii="Times New Roman" w:hAnsi="Times New Roman" w:cs="Times New Roman"/>
                <w:sz w:val="20"/>
                <w:szCs w:val="20"/>
              </w:rPr>
              <w:t>Зала 23 (през седмица)</w:t>
            </w:r>
          </w:p>
        </w:tc>
        <w:tc>
          <w:tcPr>
            <w:tcW w:w="2076" w:type="dxa"/>
            <w:gridSpan w:val="2"/>
          </w:tcPr>
          <w:p w14:paraId="6D6C8CE1" w14:textId="77777777" w:rsidR="00382D80" w:rsidRPr="00CD7348" w:rsidRDefault="00382D80" w:rsidP="00382D80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CD7348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CD7348">
              <w:rPr>
                <w:rFonts w:ascii="Times New Roman" w:hAnsi="Times New Roman" w:cs="Times New Roman"/>
                <w:b/>
                <w:bCs/>
                <w:lang w:val="en-US" w:bidi="fa-IR"/>
              </w:rPr>
              <w:t>VII</w:t>
            </w:r>
            <w:r w:rsidRPr="00CD7348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786579B6" w14:textId="77777777" w:rsidR="00382D80" w:rsidRDefault="00382D80" w:rsidP="00382D80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proofErr w:type="spellStart"/>
            <w:r>
              <w:rPr>
                <w:rFonts w:ascii="Times New Roman" w:hAnsi="Times New Roman" w:cs="Times New Roman"/>
                <w:lang w:bidi="fa-IR"/>
              </w:rPr>
              <w:t>Махса</w:t>
            </w:r>
            <w:proofErr w:type="spellEnd"/>
            <w:r>
              <w:rPr>
                <w:rFonts w:ascii="Times New Roman" w:hAnsi="Times New Roman" w:cs="Times New Roman"/>
                <w:lang w:bidi="fa-I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fa-IR"/>
              </w:rPr>
              <w:t>Нураи</w:t>
            </w:r>
            <w:proofErr w:type="spellEnd"/>
          </w:p>
          <w:p w14:paraId="1D27DE66" w14:textId="67FB438F" w:rsidR="00382D80" w:rsidRPr="006C610E" w:rsidRDefault="00382D80" w:rsidP="00382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23А</w:t>
            </w:r>
          </w:p>
        </w:tc>
        <w:tc>
          <w:tcPr>
            <w:tcW w:w="1038" w:type="dxa"/>
          </w:tcPr>
          <w:p w14:paraId="1D8BB80A" w14:textId="77777777" w:rsidR="00382D80" w:rsidRPr="006C610E" w:rsidRDefault="00382D80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142007F7" w14:textId="77777777" w:rsidR="00382D80" w:rsidRPr="006C610E" w:rsidRDefault="00382D80" w:rsidP="00575116">
            <w:pPr>
              <w:rPr>
                <w:rFonts w:ascii="Times New Roman" w:hAnsi="Times New Roman" w:cs="Times New Roman"/>
              </w:rPr>
            </w:pPr>
          </w:p>
        </w:tc>
      </w:tr>
    </w:tbl>
    <w:p w14:paraId="09879274" w14:textId="26DD6566" w:rsidR="00CE1C6B" w:rsidRDefault="00CE1C6B" w:rsidP="00150963">
      <w:pPr>
        <w:rPr>
          <w:rFonts w:ascii="Times New Roman" w:hAnsi="Times New Roman" w:cs="Times New Roman"/>
        </w:rPr>
      </w:pPr>
    </w:p>
    <w:p w14:paraId="1687C2E3" w14:textId="77777777" w:rsidR="00CE1C6B" w:rsidRDefault="00CE1C6B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769F4B4" w14:textId="77777777" w:rsidR="006E4BDE" w:rsidRDefault="006E4BDE" w:rsidP="00150963">
      <w:pPr>
        <w:rPr>
          <w:rFonts w:ascii="Times New Roman" w:hAnsi="Times New Roman" w:cs="Times New Roman"/>
        </w:rPr>
      </w:pPr>
    </w:p>
    <w:p w14:paraId="6F7DFEBB" w14:textId="77777777" w:rsidR="00C356F6" w:rsidRPr="006C610E" w:rsidRDefault="00C356F6" w:rsidP="00C356F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10E">
        <w:rPr>
          <w:rFonts w:ascii="Times New Roman" w:hAnsi="Times New Roman" w:cs="Times New Roman"/>
          <w:b/>
          <w:bCs/>
          <w:sz w:val="24"/>
          <w:szCs w:val="24"/>
        </w:rPr>
        <w:t>СЕДМИЧНО РАЗПИСАНИЕ</w:t>
      </w:r>
    </w:p>
    <w:p w14:paraId="4FA23283" w14:textId="77777777" w:rsidR="00C356F6" w:rsidRPr="006C610E" w:rsidRDefault="00C356F6" w:rsidP="00C356F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10E">
        <w:rPr>
          <w:rFonts w:ascii="Times New Roman" w:hAnsi="Times New Roman" w:cs="Times New Roman"/>
          <w:b/>
          <w:bCs/>
          <w:sz w:val="24"/>
          <w:szCs w:val="24"/>
        </w:rPr>
        <w:t>за зимен семестър на учебната 202</w:t>
      </w:r>
      <w:r w:rsidRPr="006C610E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Pr="006C610E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1C7898B2" w14:textId="228556E3" w:rsidR="00C356F6" w:rsidRDefault="00C356F6" w:rsidP="00C356F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МП „ИНДИЙСКО И ИРАНСКО КУЛТУРОЗНАНИЕ И ОБЩЕСТВОЗНАНИЕ“</w:t>
      </w:r>
      <w:r w:rsidR="00040FE6">
        <w:rPr>
          <w:rFonts w:ascii="Times New Roman" w:hAnsi="Times New Roman" w:cs="Times New Roman"/>
          <w:b/>
          <w:bCs/>
          <w:sz w:val="24"/>
          <w:szCs w:val="24"/>
        </w:rPr>
        <w:t xml:space="preserve"> (ИРАНИСТИКА)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610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 КУРС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1036"/>
        <w:gridCol w:w="1037"/>
        <w:gridCol w:w="1037"/>
        <w:gridCol w:w="1037"/>
        <w:gridCol w:w="1037"/>
        <w:gridCol w:w="1037"/>
        <w:gridCol w:w="1038"/>
        <w:gridCol w:w="1038"/>
        <w:gridCol w:w="1038"/>
        <w:gridCol w:w="1038"/>
        <w:gridCol w:w="1038"/>
        <w:gridCol w:w="1038"/>
      </w:tblGrid>
      <w:tr w:rsidR="00C356F6" w:rsidRPr="006C610E" w14:paraId="6F457E84" w14:textId="77777777" w:rsidTr="003F094E">
        <w:tc>
          <w:tcPr>
            <w:tcW w:w="1545" w:type="dxa"/>
          </w:tcPr>
          <w:p w14:paraId="553F650A" w14:textId="77777777" w:rsidR="00C356F6" w:rsidRPr="006C610E" w:rsidRDefault="00C356F6" w:rsidP="003F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14:paraId="7C1414CF" w14:textId="77777777" w:rsidR="00C356F6" w:rsidRPr="006C610E" w:rsidRDefault="00C356F6" w:rsidP="003F094E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1037" w:type="dxa"/>
          </w:tcPr>
          <w:p w14:paraId="296F43C9" w14:textId="77777777" w:rsidR="00C356F6" w:rsidRPr="006C610E" w:rsidRDefault="00C356F6" w:rsidP="003F094E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1037" w:type="dxa"/>
          </w:tcPr>
          <w:p w14:paraId="2C882FCA" w14:textId="77777777" w:rsidR="00C356F6" w:rsidRPr="006C610E" w:rsidRDefault="00C356F6" w:rsidP="003F094E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037" w:type="dxa"/>
          </w:tcPr>
          <w:p w14:paraId="7F9E33F1" w14:textId="77777777" w:rsidR="00C356F6" w:rsidRPr="006C610E" w:rsidRDefault="00C356F6" w:rsidP="003F094E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037" w:type="dxa"/>
          </w:tcPr>
          <w:p w14:paraId="733BA367" w14:textId="77777777" w:rsidR="00C356F6" w:rsidRPr="006C610E" w:rsidRDefault="00C356F6" w:rsidP="003F094E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1037" w:type="dxa"/>
          </w:tcPr>
          <w:p w14:paraId="51F89430" w14:textId="77777777" w:rsidR="00C356F6" w:rsidRPr="006C610E" w:rsidRDefault="00C356F6" w:rsidP="003F094E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038" w:type="dxa"/>
          </w:tcPr>
          <w:p w14:paraId="4859D353" w14:textId="77777777" w:rsidR="00C356F6" w:rsidRPr="006C610E" w:rsidRDefault="00C356F6" w:rsidP="003F094E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038" w:type="dxa"/>
          </w:tcPr>
          <w:p w14:paraId="390CE17B" w14:textId="77777777" w:rsidR="00C356F6" w:rsidRPr="006C610E" w:rsidRDefault="00C356F6" w:rsidP="003F094E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1038" w:type="dxa"/>
          </w:tcPr>
          <w:p w14:paraId="3E330CB7" w14:textId="77777777" w:rsidR="00C356F6" w:rsidRPr="006C610E" w:rsidRDefault="00C356F6" w:rsidP="003F094E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1038" w:type="dxa"/>
          </w:tcPr>
          <w:p w14:paraId="477BAAF0" w14:textId="77777777" w:rsidR="00C356F6" w:rsidRPr="006C610E" w:rsidRDefault="00C356F6" w:rsidP="003F094E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1038" w:type="dxa"/>
          </w:tcPr>
          <w:p w14:paraId="6E598696" w14:textId="77777777" w:rsidR="00C356F6" w:rsidRPr="006C610E" w:rsidRDefault="00C356F6" w:rsidP="003F094E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1038" w:type="dxa"/>
          </w:tcPr>
          <w:p w14:paraId="7B8D1AAE" w14:textId="77777777" w:rsidR="00C356F6" w:rsidRPr="006C610E" w:rsidRDefault="00C356F6" w:rsidP="003F094E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C356F6" w:rsidRPr="006C610E" w14:paraId="0FA48191" w14:textId="77777777" w:rsidTr="003F094E">
        <w:tc>
          <w:tcPr>
            <w:tcW w:w="1545" w:type="dxa"/>
          </w:tcPr>
          <w:p w14:paraId="58139127" w14:textId="77777777" w:rsidR="00C356F6" w:rsidRPr="006C610E" w:rsidRDefault="00C356F6" w:rsidP="003F094E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1036" w:type="dxa"/>
          </w:tcPr>
          <w:p w14:paraId="01B4611C" w14:textId="77777777" w:rsidR="00C356F6" w:rsidRPr="006C610E" w:rsidRDefault="00C356F6" w:rsidP="003F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  <w:gridSpan w:val="4"/>
            <w:shd w:val="clear" w:color="auto" w:fill="auto"/>
          </w:tcPr>
          <w:p w14:paraId="7FFE1DC6" w14:textId="77777777" w:rsidR="00C356F6" w:rsidRPr="00135E33" w:rsidRDefault="00C356F6" w:rsidP="003F094E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135E33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135E33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135E33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52C93462" w14:textId="77777777" w:rsidR="00C356F6" w:rsidRDefault="00C356F6" w:rsidP="003F094E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Гл. ас. д-р Сирма Костадинова</w:t>
            </w:r>
          </w:p>
          <w:p w14:paraId="0BEB8353" w14:textId="77777777" w:rsidR="00C356F6" w:rsidRPr="006C610E" w:rsidRDefault="00C356F6" w:rsidP="003F09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2075" w:type="dxa"/>
            <w:gridSpan w:val="2"/>
            <w:shd w:val="clear" w:color="auto" w:fill="auto"/>
          </w:tcPr>
          <w:p w14:paraId="6519B3F5" w14:textId="7472B778" w:rsidR="00C356F6" w:rsidRPr="00C356F6" w:rsidRDefault="00C356F6" w:rsidP="003F094E">
            <w:pPr>
              <w:pStyle w:val="NoSpacing"/>
              <w:jc w:val="center"/>
              <w:rPr>
                <w:rFonts w:ascii="Times New Roman" w:hAnsi="Times New Roman" w:cs="Times New Roman"/>
                <w:b/>
                <w:lang w:bidi="fa-IR"/>
              </w:rPr>
            </w:pPr>
            <w:r w:rsidRPr="00517F80">
              <w:rPr>
                <w:rFonts w:ascii="Times New Roman" w:hAnsi="Times New Roman" w:cs="Times New Roman"/>
                <w:b/>
              </w:rPr>
              <w:t xml:space="preserve">История на </w:t>
            </w:r>
            <w:r>
              <w:rPr>
                <w:rFonts w:ascii="Times New Roman" w:hAnsi="Times New Roman" w:cs="Times New Roman"/>
                <w:b/>
              </w:rPr>
              <w:t xml:space="preserve">културата на </w:t>
            </w:r>
            <w:r w:rsidRPr="00517F80">
              <w:rPr>
                <w:rFonts w:ascii="Times New Roman" w:hAnsi="Times New Roman" w:cs="Times New Roman"/>
                <w:b/>
              </w:rPr>
              <w:t>Персия и Иран</w:t>
            </w:r>
          </w:p>
          <w:p w14:paraId="2619AFAC" w14:textId="77777777" w:rsidR="00C356F6" w:rsidRDefault="00C356F6" w:rsidP="003F094E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517F80">
              <w:rPr>
                <w:rFonts w:ascii="Times New Roman" w:hAnsi="Times New Roman" w:cs="Times New Roman"/>
                <w:bCs/>
              </w:rPr>
              <w:t>Проф. д-р Иво Панов</w:t>
            </w:r>
          </w:p>
          <w:p w14:paraId="42752204" w14:textId="77777777" w:rsidR="00C356F6" w:rsidRPr="002A297B" w:rsidRDefault="00C356F6" w:rsidP="003F094E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„Авицена“</w:t>
            </w:r>
          </w:p>
        </w:tc>
        <w:tc>
          <w:tcPr>
            <w:tcW w:w="1038" w:type="dxa"/>
          </w:tcPr>
          <w:p w14:paraId="22A6C6B3" w14:textId="77777777" w:rsidR="00C356F6" w:rsidRPr="006C610E" w:rsidRDefault="00C356F6" w:rsidP="003F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7321934C" w14:textId="77777777" w:rsidR="00C356F6" w:rsidRPr="006C610E" w:rsidRDefault="00C356F6" w:rsidP="003F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6A1CB561" w14:textId="77777777" w:rsidR="00C356F6" w:rsidRPr="006C610E" w:rsidRDefault="00C356F6" w:rsidP="003F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6A67444B" w14:textId="77777777" w:rsidR="00C356F6" w:rsidRPr="006C610E" w:rsidRDefault="00C356F6" w:rsidP="003F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16B3ED55" w14:textId="77777777" w:rsidR="00C356F6" w:rsidRPr="006C610E" w:rsidRDefault="00C356F6" w:rsidP="003F094E">
            <w:pPr>
              <w:rPr>
                <w:rFonts w:ascii="Times New Roman" w:hAnsi="Times New Roman" w:cs="Times New Roman"/>
              </w:rPr>
            </w:pPr>
          </w:p>
        </w:tc>
      </w:tr>
      <w:tr w:rsidR="00C356F6" w:rsidRPr="006C610E" w14:paraId="5BB80E04" w14:textId="77777777" w:rsidTr="00623867">
        <w:tc>
          <w:tcPr>
            <w:tcW w:w="1545" w:type="dxa"/>
          </w:tcPr>
          <w:p w14:paraId="350B472E" w14:textId="77777777" w:rsidR="00C356F6" w:rsidRPr="006C610E" w:rsidRDefault="00C356F6" w:rsidP="003F094E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036" w:type="dxa"/>
          </w:tcPr>
          <w:p w14:paraId="0CB68FB3" w14:textId="77777777" w:rsidR="00C356F6" w:rsidRPr="006C610E" w:rsidRDefault="00C356F6" w:rsidP="003F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52B36D4A" w14:textId="77777777" w:rsidR="00C356F6" w:rsidRPr="006C610E" w:rsidRDefault="00C356F6" w:rsidP="003F0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6975B4E4" w14:textId="77777777" w:rsidR="00C356F6" w:rsidRPr="006C610E" w:rsidRDefault="00C356F6" w:rsidP="003F0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42575212" w14:textId="1009F7D7" w:rsidR="00C356F6" w:rsidRPr="006C610E" w:rsidRDefault="00C356F6" w:rsidP="003F0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8" w:type="dxa"/>
            <w:gridSpan w:val="5"/>
          </w:tcPr>
          <w:p w14:paraId="2AF446DF" w14:textId="77777777" w:rsidR="00C356F6" w:rsidRDefault="00C356F6" w:rsidP="003F0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84F93AD" w14:textId="77777777" w:rsidR="00C356F6" w:rsidRPr="00135E33" w:rsidRDefault="00C356F6" w:rsidP="003F094E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135E33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135E33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135E33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1FE15CAB" w14:textId="77777777" w:rsidR="00C356F6" w:rsidRDefault="00C356F6" w:rsidP="003F094E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 xml:space="preserve">Никол </w:t>
            </w:r>
            <w:proofErr w:type="spellStart"/>
            <w:r>
              <w:rPr>
                <w:rFonts w:ascii="Times New Roman" w:hAnsi="Times New Roman" w:cs="Times New Roman"/>
                <w:lang w:bidi="fa-IR"/>
              </w:rPr>
              <w:t>Карапеева</w:t>
            </w:r>
            <w:proofErr w:type="spellEnd"/>
          </w:p>
          <w:p w14:paraId="23ACD9AD" w14:textId="77777777" w:rsidR="00C356F6" w:rsidRPr="006C610E" w:rsidRDefault="00C356F6" w:rsidP="003F09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23А</w:t>
            </w:r>
          </w:p>
        </w:tc>
        <w:tc>
          <w:tcPr>
            <w:tcW w:w="1038" w:type="dxa"/>
          </w:tcPr>
          <w:p w14:paraId="39277540" w14:textId="77777777" w:rsidR="00C356F6" w:rsidRPr="006C610E" w:rsidRDefault="00C356F6" w:rsidP="003F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39C9E2F4" w14:textId="77777777" w:rsidR="00C356F6" w:rsidRPr="006C610E" w:rsidRDefault="00C356F6" w:rsidP="003F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11148828" w14:textId="77777777" w:rsidR="00C356F6" w:rsidRPr="006C610E" w:rsidRDefault="00C356F6" w:rsidP="003F094E">
            <w:pPr>
              <w:rPr>
                <w:rFonts w:ascii="Times New Roman" w:hAnsi="Times New Roman" w:cs="Times New Roman"/>
              </w:rPr>
            </w:pPr>
          </w:p>
        </w:tc>
      </w:tr>
      <w:tr w:rsidR="00F15A0A" w:rsidRPr="006C610E" w14:paraId="1DF48B46" w14:textId="77777777" w:rsidTr="009E70D2">
        <w:tc>
          <w:tcPr>
            <w:tcW w:w="1545" w:type="dxa"/>
          </w:tcPr>
          <w:p w14:paraId="3EFEA517" w14:textId="77777777" w:rsidR="00F15A0A" w:rsidRPr="006C610E" w:rsidRDefault="00F15A0A" w:rsidP="003F094E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1036" w:type="dxa"/>
          </w:tcPr>
          <w:p w14:paraId="4A1043F0" w14:textId="77777777" w:rsidR="00F15A0A" w:rsidRPr="006C610E" w:rsidRDefault="00F15A0A" w:rsidP="003F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6D0B2D32" w14:textId="77777777" w:rsidR="00F15A0A" w:rsidRPr="006C610E" w:rsidRDefault="00F15A0A" w:rsidP="003F0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2E566AC2" w14:textId="77777777" w:rsidR="00F15A0A" w:rsidRPr="006C610E" w:rsidRDefault="00F15A0A" w:rsidP="003F0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6957AFE6" w14:textId="7A7D2737" w:rsidR="00F15A0A" w:rsidRPr="006C610E" w:rsidRDefault="00F15A0A" w:rsidP="003F0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shd w:val="clear" w:color="auto" w:fill="auto"/>
          </w:tcPr>
          <w:p w14:paraId="2739EB63" w14:textId="77777777" w:rsidR="00F15A0A" w:rsidRPr="006C610E" w:rsidRDefault="00F15A0A" w:rsidP="006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3"/>
            <w:shd w:val="clear" w:color="auto" w:fill="auto"/>
          </w:tcPr>
          <w:p w14:paraId="68A39E84" w14:textId="77777777" w:rsidR="00F15A0A" w:rsidRPr="00551AEC" w:rsidRDefault="00F15A0A" w:rsidP="00F15A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1AEC">
              <w:rPr>
                <w:rFonts w:ascii="Times New Roman" w:hAnsi="Times New Roman" w:cs="Times New Roman"/>
                <w:b/>
                <w:bCs/>
              </w:rPr>
              <w:t>История и култура на Древния Изток</w:t>
            </w:r>
          </w:p>
          <w:p w14:paraId="68051DAB" w14:textId="77777777" w:rsidR="00F15A0A" w:rsidRPr="00551AEC" w:rsidRDefault="00F15A0A" w:rsidP="00F15A0A">
            <w:pPr>
              <w:jc w:val="center"/>
              <w:rPr>
                <w:rFonts w:ascii="Times New Roman" w:hAnsi="Times New Roman" w:cs="Times New Roman"/>
              </w:rPr>
            </w:pPr>
            <w:r w:rsidRPr="00551AEC">
              <w:rPr>
                <w:rFonts w:ascii="Times New Roman" w:hAnsi="Times New Roman" w:cs="Times New Roman"/>
              </w:rPr>
              <w:t>Доц. д-р Теодор Леков</w:t>
            </w:r>
          </w:p>
          <w:p w14:paraId="6963F94B" w14:textId="275022A8" w:rsidR="00F15A0A" w:rsidRPr="006C610E" w:rsidRDefault="00F15A0A" w:rsidP="00F15A0A">
            <w:pPr>
              <w:jc w:val="center"/>
              <w:rPr>
                <w:rFonts w:ascii="Times New Roman" w:hAnsi="Times New Roman" w:cs="Times New Roman"/>
              </w:rPr>
            </w:pPr>
            <w:r w:rsidRPr="00551AEC">
              <w:rPr>
                <w:rFonts w:ascii="Times New Roman" w:hAnsi="Times New Roman" w:cs="Times New Roman"/>
              </w:rPr>
              <w:t>Зала 23А</w:t>
            </w:r>
          </w:p>
        </w:tc>
        <w:tc>
          <w:tcPr>
            <w:tcW w:w="1038" w:type="dxa"/>
            <w:shd w:val="clear" w:color="auto" w:fill="auto"/>
          </w:tcPr>
          <w:p w14:paraId="3B62892F" w14:textId="15D00BDE" w:rsidR="00F15A0A" w:rsidRPr="006C610E" w:rsidRDefault="00F15A0A" w:rsidP="006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4E359190" w14:textId="77777777" w:rsidR="00F15A0A" w:rsidRPr="006C610E" w:rsidRDefault="00F15A0A" w:rsidP="003F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781E11B5" w14:textId="77777777" w:rsidR="00F15A0A" w:rsidRPr="006C610E" w:rsidRDefault="00F15A0A" w:rsidP="003F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349A4923" w14:textId="77777777" w:rsidR="00F15A0A" w:rsidRPr="006C610E" w:rsidRDefault="00F15A0A" w:rsidP="003F094E">
            <w:pPr>
              <w:rPr>
                <w:rFonts w:ascii="Times New Roman" w:hAnsi="Times New Roman" w:cs="Times New Roman"/>
              </w:rPr>
            </w:pPr>
          </w:p>
        </w:tc>
      </w:tr>
      <w:tr w:rsidR="00C1610B" w:rsidRPr="006C610E" w14:paraId="423B0D16" w14:textId="77777777" w:rsidTr="004F1190">
        <w:tc>
          <w:tcPr>
            <w:tcW w:w="1545" w:type="dxa"/>
          </w:tcPr>
          <w:p w14:paraId="3B98DD62" w14:textId="77777777" w:rsidR="00C1610B" w:rsidRPr="006C610E" w:rsidRDefault="00C1610B" w:rsidP="003F0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7271C6D3" w14:textId="77777777" w:rsidR="00C1610B" w:rsidRPr="006C610E" w:rsidRDefault="00C1610B" w:rsidP="003F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11E57EC5" w14:textId="77777777" w:rsidR="00C1610B" w:rsidRPr="006C610E" w:rsidRDefault="00C1610B" w:rsidP="003F0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2C3D179F" w14:textId="77777777" w:rsidR="00C1610B" w:rsidRPr="006C610E" w:rsidRDefault="00C1610B" w:rsidP="003F0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3EBFF040" w14:textId="77777777" w:rsidR="00C1610B" w:rsidRPr="006C610E" w:rsidRDefault="00C1610B" w:rsidP="003F0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gridSpan w:val="2"/>
            <w:shd w:val="clear" w:color="auto" w:fill="auto"/>
          </w:tcPr>
          <w:p w14:paraId="6E108A95" w14:textId="77777777" w:rsidR="00C1610B" w:rsidRPr="00517F80" w:rsidRDefault="00C1610B" w:rsidP="00C1610B">
            <w:pPr>
              <w:pStyle w:val="NoSpacing"/>
              <w:jc w:val="center"/>
              <w:rPr>
                <w:rFonts w:ascii="Times New Roman" w:hAnsi="Times New Roman" w:cs="Times New Roman"/>
                <w:b/>
                <w:lang w:bidi="fa-IR"/>
              </w:rPr>
            </w:pPr>
            <w:r w:rsidRPr="00517F80">
              <w:rPr>
                <w:rFonts w:ascii="Times New Roman" w:hAnsi="Times New Roman" w:cs="Times New Roman"/>
                <w:b/>
              </w:rPr>
              <w:t xml:space="preserve">История на Персия и Иран – </w:t>
            </w:r>
            <w:r w:rsidRPr="00517F80">
              <w:rPr>
                <w:rFonts w:ascii="Times New Roman" w:hAnsi="Times New Roman" w:cs="Times New Roman"/>
                <w:b/>
                <w:lang w:val="en-US" w:bidi="fa-IR"/>
              </w:rPr>
              <w:t>I</w:t>
            </w:r>
            <w:r w:rsidRPr="00517F80">
              <w:rPr>
                <w:rFonts w:ascii="Times New Roman" w:hAnsi="Times New Roman" w:cs="Times New Roman"/>
                <w:b/>
                <w:lang w:bidi="fa-IR"/>
              </w:rPr>
              <w:t xml:space="preserve"> част</w:t>
            </w:r>
          </w:p>
          <w:p w14:paraId="0BA1797B" w14:textId="77777777" w:rsidR="00C1610B" w:rsidRDefault="00C1610B" w:rsidP="00C1610B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517F80">
              <w:rPr>
                <w:rFonts w:ascii="Times New Roman" w:hAnsi="Times New Roman" w:cs="Times New Roman"/>
                <w:bCs/>
              </w:rPr>
              <w:t>Проф. д-р Иво Панов</w:t>
            </w:r>
          </w:p>
          <w:p w14:paraId="5CEB24DD" w14:textId="4CBE2732" w:rsidR="00C1610B" w:rsidRPr="00551AEC" w:rsidRDefault="00C1610B" w:rsidP="00C161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„Авицена“</w:t>
            </w:r>
          </w:p>
        </w:tc>
        <w:tc>
          <w:tcPr>
            <w:tcW w:w="3114" w:type="dxa"/>
            <w:gridSpan w:val="3"/>
            <w:shd w:val="clear" w:color="auto" w:fill="auto"/>
          </w:tcPr>
          <w:p w14:paraId="71EF7B86" w14:textId="77777777" w:rsidR="00C1610B" w:rsidRPr="00517F80" w:rsidRDefault="00C1610B" w:rsidP="00C1610B">
            <w:pPr>
              <w:pStyle w:val="NoSpacing"/>
              <w:jc w:val="center"/>
              <w:rPr>
                <w:rFonts w:ascii="Times New Roman" w:hAnsi="Times New Roman" w:cs="Times New Roman"/>
                <w:b/>
                <w:lang w:bidi="fa-IR"/>
              </w:rPr>
            </w:pPr>
            <w:r w:rsidRPr="00517F80">
              <w:rPr>
                <w:rFonts w:ascii="Times New Roman" w:hAnsi="Times New Roman" w:cs="Times New Roman"/>
                <w:b/>
              </w:rPr>
              <w:t xml:space="preserve">История на Персия и Иран – </w:t>
            </w:r>
            <w:r w:rsidRPr="00517F80">
              <w:rPr>
                <w:rFonts w:ascii="Times New Roman" w:hAnsi="Times New Roman" w:cs="Times New Roman"/>
                <w:b/>
                <w:lang w:val="en-US" w:bidi="fa-IR"/>
              </w:rPr>
              <w:t>I</w:t>
            </w:r>
            <w:r w:rsidRPr="00517F80">
              <w:rPr>
                <w:rFonts w:ascii="Times New Roman" w:hAnsi="Times New Roman" w:cs="Times New Roman"/>
                <w:b/>
                <w:lang w:bidi="fa-IR"/>
              </w:rPr>
              <w:t xml:space="preserve"> част</w:t>
            </w:r>
          </w:p>
          <w:p w14:paraId="0B62B580" w14:textId="77777777" w:rsidR="00C1610B" w:rsidRDefault="00C1610B" w:rsidP="00C1610B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517F80">
              <w:rPr>
                <w:rFonts w:ascii="Times New Roman" w:hAnsi="Times New Roman" w:cs="Times New Roman"/>
                <w:bCs/>
              </w:rPr>
              <w:t>Проф. д-р Иво Панов</w:t>
            </w:r>
          </w:p>
          <w:p w14:paraId="4E769152" w14:textId="64D99FAD" w:rsidR="00C1610B" w:rsidRDefault="00C1610B" w:rsidP="00C1610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„Авицена“</w:t>
            </w:r>
          </w:p>
        </w:tc>
        <w:tc>
          <w:tcPr>
            <w:tcW w:w="1038" w:type="dxa"/>
          </w:tcPr>
          <w:p w14:paraId="35B1E4B6" w14:textId="77777777" w:rsidR="00C1610B" w:rsidRPr="006C610E" w:rsidRDefault="00C1610B" w:rsidP="003F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049FDF81" w14:textId="77777777" w:rsidR="00C1610B" w:rsidRPr="006C610E" w:rsidRDefault="00C1610B" w:rsidP="003F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044E12FC" w14:textId="77777777" w:rsidR="00C1610B" w:rsidRPr="006C610E" w:rsidRDefault="00C1610B" w:rsidP="003F094E">
            <w:pPr>
              <w:rPr>
                <w:rFonts w:ascii="Times New Roman" w:hAnsi="Times New Roman" w:cs="Times New Roman"/>
              </w:rPr>
            </w:pPr>
          </w:p>
        </w:tc>
      </w:tr>
      <w:tr w:rsidR="00C356F6" w:rsidRPr="006C610E" w14:paraId="7ABED928" w14:textId="77777777" w:rsidTr="003F094E">
        <w:tc>
          <w:tcPr>
            <w:tcW w:w="1545" w:type="dxa"/>
          </w:tcPr>
          <w:p w14:paraId="498FC1D0" w14:textId="77777777" w:rsidR="00C356F6" w:rsidRPr="006C610E" w:rsidRDefault="00C356F6" w:rsidP="003F094E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1036" w:type="dxa"/>
          </w:tcPr>
          <w:p w14:paraId="2B0B2A0C" w14:textId="77777777" w:rsidR="00C356F6" w:rsidRPr="006C610E" w:rsidRDefault="00C356F6" w:rsidP="003F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  <w:gridSpan w:val="3"/>
          </w:tcPr>
          <w:p w14:paraId="6658CDE6" w14:textId="77777777" w:rsidR="00C356F6" w:rsidRPr="00135E33" w:rsidRDefault="00C356F6" w:rsidP="003F094E">
            <w:pPr>
              <w:jc w:val="center"/>
              <w:rPr>
                <w:rFonts w:ascii="Times New Roman" w:hAnsi="Times New Roman" w:cs="Times New Roman"/>
                <w:b/>
                <w:bCs/>
                <w:lang w:val="en-US" w:bidi="fa-IR"/>
              </w:rPr>
            </w:pPr>
            <w:r w:rsidRPr="00135E33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135E33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135E33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77DFCB97" w14:textId="77777777" w:rsidR="00C356F6" w:rsidRDefault="00C356F6" w:rsidP="003F094E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Яна Христова</w:t>
            </w:r>
          </w:p>
          <w:p w14:paraId="5F92544B" w14:textId="77777777" w:rsidR="00C356F6" w:rsidRPr="006C610E" w:rsidRDefault="00C356F6" w:rsidP="003F09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</w:t>
            </w:r>
          </w:p>
        </w:tc>
        <w:tc>
          <w:tcPr>
            <w:tcW w:w="1037" w:type="dxa"/>
          </w:tcPr>
          <w:p w14:paraId="0BB8A594" w14:textId="77777777" w:rsidR="00C356F6" w:rsidRPr="006C610E" w:rsidRDefault="00C356F6" w:rsidP="003F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45B4DA8F" w14:textId="77777777" w:rsidR="00C356F6" w:rsidRPr="000B0A52" w:rsidRDefault="00C356F6" w:rsidP="003F09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8" w:type="dxa"/>
          </w:tcPr>
          <w:p w14:paraId="463177D7" w14:textId="77777777" w:rsidR="00C356F6" w:rsidRPr="000B0A52" w:rsidRDefault="00C356F6" w:rsidP="003F09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8" w:type="dxa"/>
          </w:tcPr>
          <w:p w14:paraId="72CF4F6A" w14:textId="77777777" w:rsidR="00C356F6" w:rsidRPr="006C610E" w:rsidRDefault="00C356F6" w:rsidP="003F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16268D52" w14:textId="77777777" w:rsidR="00C356F6" w:rsidRPr="006C610E" w:rsidRDefault="00C356F6" w:rsidP="003F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60084759" w14:textId="77777777" w:rsidR="00C356F6" w:rsidRPr="006C610E" w:rsidRDefault="00C356F6" w:rsidP="003F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38A602E4" w14:textId="77777777" w:rsidR="00C356F6" w:rsidRPr="006C610E" w:rsidRDefault="00C356F6" w:rsidP="003F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53C9AB56" w14:textId="77777777" w:rsidR="00C356F6" w:rsidRPr="006C610E" w:rsidRDefault="00C356F6" w:rsidP="003F094E">
            <w:pPr>
              <w:rPr>
                <w:rFonts w:ascii="Times New Roman" w:hAnsi="Times New Roman" w:cs="Times New Roman"/>
              </w:rPr>
            </w:pPr>
          </w:p>
        </w:tc>
      </w:tr>
      <w:tr w:rsidR="006005F6" w:rsidRPr="006C610E" w14:paraId="0819AF25" w14:textId="77777777" w:rsidTr="00BE002F">
        <w:tc>
          <w:tcPr>
            <w:tcW w:w="1545" w:type="dxa"/>
          </w:tcPr>
          <w:p w14:paraId="069DC859" w14:textId="77777777" w:rsidR="006005F6" w:rsidRPr="006C610E" w:rsidRDefault="006005F6" w:rsidP="003F094E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1036" w:type="dxa"/>
          </w:tcPr>
          <w:p w14:paraId="6E1BB8B3" w14:textId="77777777" w:rsidR="006005F6" w:rsidRPr="006C610E" w:rsidRDefault="006005F6" w:rsidP="003F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388997F9" w14:textId="77777777" w:rsidR="006005F6" w:rsidRPr="006C610E" w:rsidRDefault="006005F6" w:rsidP="003F0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4559B1D1" w14:textId="77777777" w:rsidR="006005F6" w:rsidRPr="006C610E" w:rsidRDefault="006005F6" w:rsidP="003F0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7134FB6C" w14:textId="2D0574AC" w:rsidR="006005F6" w:rsidRPr="006C610E" w:rsidRDefault="006005F6" w:rsidP="003F0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  <w:gridSpan w:val="4"/>
          </w:tcPr>
          <w:p w14:paraId="189E4171" w14:textId="77777777" w:rsidR="006005F6" w:rsidRPr="00135E33" w:rsidRDefault="006005F6" w:rsidP="003F094E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135E33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135E33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135E33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0A415269" w14:textId="77777777" w:rsidR="006005F6" w:rsidRDefault="006005F6" w:rsidP="003F094E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proofErr w:type="spellStart"/>
            <w:r>
              <w:rPr>
                <w:rFonts w:ascii="Times New Roman" w:hAnsi="Times New Roman" w:cs="Times New Roman"/>
                <w:lang w:bidi="fa-IR"/>
              </w:rPr>
              <w:t>Махса</w:t>
            </w:r>
            <w:proofErr w:type="spellEnd"/>
            <w:r>
              <w:rPr>
                <w:rFonts w:ascii="Times New Roman" w:hAnsi="Times New Roman" w:cs="Times New Roman"/>
                <w:lang w:bidi="fa-I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fa-IR"/>
              </w:rPr>
              <w:t>Нураи</w:t>
            </w:r>
            <w:proofErr w:type="spellEnd"/>
          </w:p>
          <w:p w14:paraId="07034F21" w14:textId="77777777" w:rsidR="006005F6" w:rsidRDefault="006005F6" w:rsidP="003F094E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23А</w:t>
            </w:r>
          </w:p>
          <w:p w14:paraId="24FF5552" w14:textId="77777777" w:rsidR="006005F6" w:rsidRPr="006C610E" w:rsidRDefault="006005F6" w:rsidP="003F09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(през седмица)</w:t>
            </w:r>
          </w:p>
        </w:tc>
        <w:tc>
          <w:tcPr>
            <w:tcW w:w="1038" w:type="dxa"/>
          </w:tcPr>
          <w:p w14:paraId="7278E455" w14:textId="77777777" w:rsidR="006005F6" w:rsidRPr="006C610E" w:rsidRDefault="006005F6" w:rsidP="003F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22DC7DE7" w14:textId="77777777" w:rsidR="006005F6" w:rsidRPr="006C610E" w:rsidRDefault="006005F6" w:rsidP="003F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7FD6C57B" w14:textId="77777777" w:rsidR="006005F6" w:rsidRPr="006C610E" w:rsidRDefault="006005F6" w:rsidP="003F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6D62F338" w14:textId="77777777" w:rsidR="006005F6" w:rsidRPr="006C610E" w:rsidRDefault="006005F6" w:rsidP="003F094E">
            <w:pPr>
              <w:rPr>
                <w:rFonts w:ascii="Times New Roman" w:hAnsi="Times New Roman" w:cs="Times New Roman"/>
              </w:rPr>
            </w:pPr>
          </w:p>
        </w:tc>
      </w:tr>
    </w:tbl>
    <w:p w14:paraId="283AB6A7" w14:textId="77777777" w:rsidR="00C356F6" w:rsidRDefault="00C356F6" w:rsidP="00150963">
      <w:pPr>
        <w:rPr>
          <w:rFonts w:ascii="Times New Roman" w:hAnsi="Times New Roman" w:cs="Times New Roman"/>
        </w:rPr>
      </w:pPr>
    </w:p>
    <w:p w14:paraId="44A23303" w14:textId="77777777" w:rsidR="007231FF" w:rsidRDefault="007231FF" w:rsidP="00040F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7821F" w14:textId="11495082" w:rsidR="00040FE6" w:rsidRPr="006C610E" w:rsidRDefault="00040FE6" w:rsidP="00040F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C610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СЕДМИЧНО РАЗПИСАНИЕ</w:t>
      </w:r>
    </w:p>
    <w:p w14:paraId="6327A52B" w14:textId="77777777" w:rsidR="00040FE6" w:rsidRPr="006C610E" w:rsidRDefault="00040FE6" w:rsidP="00040F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10E">
        <w:rPr>
          <w:rFonts w:ascii="Times New Roman" w:hAnsi="Times New Roman" w:cs="Times New Roman"/>
          <w:b/>
          <w:bCs/>
          <w:sz w:val="24"/>
          <w:szCs w:val="24"/>
        </w:rPr>
        <w:t>за зимен семестър на учебната 202</w:t>
      </w:r>
      <w:r w:rsidRPr="006C610E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Pr="006C610E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02F84E86" w14:textId="181E8531" w:rsidR="00040FE6" w:rsidRPr="006C610E" w:rsidRDefault="00040FE6" w:rsidP="00040F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МП „ИНДИЙСКО И ИРАНСКО КУЛТУРОЗНАНИЕ И ОБЩЕСТВОЗНАНИЕ“ (ИРАНИСТИКА)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610E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 КУРС</w:t>
      </w:r>
    </w:p>
    <w:p w14:paraId="0AE90D60" w14:textId="77777777" w:rsidR="00040FE6" w:rsidRPr="006C610E" w:rsidRDefault="00040FE6" w:rsidP="00040F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1036"/>
        <w:gridCol w:w="1037"/>
        <w:gridCol w:w="1037"/>
        <w:gridCol w:w="1037"/>
        <w:gridCol w:w="1037"/>
        <w:gridCol w:w="1037"/>
        <w:gridCol w:w="1038"/>
        <w:gridCol w:w="1038"/>
        <w:gridCol w:w="1038"/>
        <w:gridCol w:w="1038"/>
        <w:gridCol w:w="1038"/>
        <w:gridCol w:w="1038"/>
      </w:tblGrid>
      <w:tr w:rsidR="00040FE6" w:rsidRPr="006C610E" w14:paraId="2EAB7329" w14:textId="77777777" w:rsidTr="003F094E">
        <w:tc>
          <w:tcPr>
            <w:tcW w:w="1545" w:type="dxa"/>
          </w:tcPr>
          <w:p w14:paraId="29B2D32D" w14:textId="77777777" w:rsidR="00040FE6" w:rsidRPr="006C610E" w:rsidRDefault="00040FE6" w:rsidP="003F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14:paraId="4C5C31C4" w14:textId="77777777" w:rsidR="00040FE6" w:rsidRPr="006C610E" w:rsidRDefault="00040FE6" w:rsidP="003F094E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1037" w:type="dxa"/>
          </w:tcPr>
          <w:p w14:paraId="07EE014A" w14:textId="77777777" w:rsidR="00040FE6" w:rsidRPr="006C610E" w:rsidRDefault="00040FE6" w:rsidP="003F094E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1037" w:type="dxa"/>
          </w:tcPr>
          <w:p w14:paraId="50B41DD8" w14:textId="77777777" w:rsidR="00040FE6" w:rsidRPr="006C610E" w:rsidRDefault="00040FE6" w:rsidP="003F094E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037" w:type="dxa"/>
          </w:tcPr>
          <w:p w14:paraId="28E9B685" w14:textId="77777777" w:rsidR="00040FE6" w:rsidRPr="006C610E" w:rsidRDefault="00040FE6" w:rsidP="003F094E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037" w:type="dxa"/>
          </w:tcPr>
          <w:p w14:paraId="290BD7FF" w14:textId="77777777" w:rsidR="00040FE6" w:rsidRPr="006C610E" w:rsidRDefault="00040FE6" w:rsidP="003F094E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1037" w:type="dxa"/>
          </w:tcPr>
          <w:p w14:paraId="466A16A5" w14:textId="77777777" w:rsidR="00040FE6" w:rsidRPr="006C610E" w:rsidRDefault="00040FE6" w:rsidP="003F094E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038" w:type="dxa"/>
          </w:tcPr>
          <w:p w14:paraId="6EF39CF1" w14:textId="77777777" w:rsidR="00040FE6" w:rsidRPr="006C610E" w:rsidRDefault="00040FE6" w:rsidP="003F094E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038" w:type="dxa"/>
          </w:tcPr>
          <w:p w14:paraId="12D8C410" w14:textId="77777777" w:rsidR="00040FE6" w:rsidRPr="006C610E" w:rsidRDefault="00040FE6" w:rsidP="003F094E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1038" w:type="dxa"/>
          </w:tcPr>
          <w:p w14:paraId="20E64CB1" w14:textId="77777777" w:rsidR="00040FE6" w:rsidRPr="006C610E" w:rsidRDefault="00040FE6" w:rsidP="003F094E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1038" w:type="dxa"/>
          </w:tcPr>
          <w:p w14:paraId="3E18E297" w14:textId="77777777" w:rsidR="00040FE6" w:rsidRPr="006C610E" w:rsidRDefault="00040FE6" w:rsidP="003F094E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1038" w:type="dxa"/>
          </w:tcPr>
          <w:p w14:paraId="5BB98ED9" w14:textId="77777777" w:rsidR="00040FE6" w:rsidRPr="006C610E" w:rsidRDefault="00040FE6" w:rsidP="003F094E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1038" w:type="dxa"/>
          </w:tcPr>
          <w:p w14:paraId="78AA0C6C" w14:textId="77777777" w:rsidR="00040FE6" w:rsidRPr="006C610E" w:rsidRDefault="00040FE6" w:rsidP="003F094E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040FE6" w:rsidRPr="006C610E" w14:paraId="6990E413" w14:textId="77777777" w:rsidTr="003F094E">
        <w:tc>
          <w:tcPr>
            <w:tcW w:w="1545" w:type="dxa"/>
          </w:tcPr>
          <w:p w14:paraId="026DC357" w14:textId="77777777" w:rsidR="00040FE6" w:rsidRPr="006C610E" w:rsidRDefault="00040FE6" w:rsidP="003F094E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1036" w:type="dxa"/>
          </w:tcPr>
          <w:p w14:paraId="47EB931B" w14:textId="77777777" w:rsidR="00040FE6" w:rsidRPr="006C610E" w:rsidRDefault="00040FE6" w:rsidP="003F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33775CFC" w14:textId="77777777" w:rsidR="00040FE6" w:rsidRPr="006C610E" w:rsidRDefault="00040FE6" w:rsidP="003F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053708CA" w14:textId="77777777" w:rsidR="00040FE6" w:rsidRPr="006C610E" w:rsidRDefault="00040FE6" w:rsidP="003F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2B58EDAC" w14:textId="77777777" w:rsidR="00040FE6" w:rsidRPr="006C610E" w:rsidRDefault="00040FE6" w:rsidP="003F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0DA2B37B" w14:textId="77777777" w:rsidR="00040FE6" w:rsidRPr="006C610E" w:rsidRDefault="00040FE6" w:rsidP="003F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35CC40EA" w14:textId="77777777" w:rsidR="00040FE6" w:rsidRPr="006C610E" w:rsidRDefault="00040FE6" w:rsidP="003F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77E31291" w14:textId="77777777" w:rsidR="00040FE6" w:rsidRPr="006C610E" w:rsidRDefault="00040FE6" w:rsidP="003F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5D4C4267" w14:textId="77777777" w:rsidR="00040FE6" w:rsidRPr="006C610E" w:rsidRDefault="00040FE6" w:rsidP="003F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519C61D4" w14:textId="77777777" w:rsidR="00040FE6" w:rsidRPr="006C610E" w:rsidRDefault="00040FE6" w:rsidP="003F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7761D7E1" w14:textId="77777777" w:rsidR="00040FE6" w:rsidRPr="006C610E" w:rsidRDefault="00040FE6" w:rsidP="003F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7FA3D915" w14:textId="77777777" w:rsidR="00040FE6" w:rsidRPr="006C610E" w:rsidRDefault="00040FE6" w:rsidP="003F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4BCBEEB1" w14:textId="77777777" w:rsidR="00040FE6" w:rsidRPr="006C610E" w:rsidRDefault="00040FE6" w:rsidP="003F094E">
            <w:pPr>
              <w:rPr>
                <w:rFonts w:ascii="Times New Roman" w:hAnsi="Times New Roman" w:cs="Times New Roman"/>
              </w:rPr>
            </w:pPr>
          </w:p>
        </w:tc>
      </w:tr>
      <w:tr w:rsidR="00040FE6" w:rsidRPr="006C610E" w14:paraId="42E62F47" w14:textId="77777777" w:rsidTr="009A133C">
        <w:tc>
          <w:tcPr>
            <w:tcW w:w="1545" w:type="dxa"/>
          </w:tcPr>
          <w:p w14:paraId="768A9CB1" w14:textId="77777777" w:rsidR="00040FE6" w:rsidRPr="006C610E" w:rsidRDefault="00040FE6" w:rsidP="003F094E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036" w:type="dxa"/>
          </w:tcPr>
          <w:p w14:paraId="3EAA32CE" w14:textId="77777777" w:rsidR="00040FE6" w:rsidRPr="006C610E" w:rsidRDefault="00040FE6" w:rsidP="003F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shd w:val="clear" w:color="auto" w:fill="auto"/>
          </w:tcPr>
          <w:p w14:paraId="226BD018" w14:textId="77777777" w:rsidR="00040FE6" w:rsidRPr="006C610E" w:rsidRDefault="00040FE6" w:rsidP="003F0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shd w:val="clear" w:color="auto" w:fill="auto"/>
          </w:tcPr>
          <w:p w14:paraId="24C8D2B1" w14:textId="77777777" w:rsidR="00040FE6" w:rsidRPr="006C610E" w:rsidRDefault="00040FE6" w:rsidP="003F0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shd w:val="clear" w:color="auto" w:fill="auto"/>
          </w:tcPr>
          <w:p w14:paraId="0A091EB2" w14:textId="5A9BC45C" w:rsidR="00040FE6" w:rsidRPr="006C610E" w:rsidRDefault="00040FE6" w:rsidP="003F0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gridSpan w:val="2"/>
            <w:shd w:val="clear" w:color="auto" w:fill="auto"/>
          </w:tcPr>
          <w:p w14:paraId="1AEB556E" w14:textId="77777777" w:rsidR="00040FE6" w:rsidRPr="00CD7348" w:rsidRDefault="00040FE6" w:rsidP="003F0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348">
              <w:rPr>
                <w:rFonts w:ascii="Times New Roman" w:hAnsi="Times New Roman" w:cs="Times New Roman"/>
                <w:b/>
                <w:bCs/>
              </w:rPr>
              <w:t>Класическа персийска литература</w:t>
            </w:r>
          </w:p>
          <w:p w14:paraId="51390A5E" w14:textId="77777777" w:rsidR="00040FE6" w:rsidRDefault="00040FE6" w:rsidP="003F09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д-р Иво Панов</w:t>
            </w:r>
          </w:p>
          <w:p w14:paraId="144F94D6" w14:textId="77777777" w:rsidR="00040FE6" w:rsidRPr="006C610E" w:rsidRDefault="00040FE6" w:rsidP="003F09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„Авицена“</w:t>
            </w:r>
          </w:p>
        </w:tc>
        <w:tc>
          <w:tcPr>
            <w:tcW w:w="2076" w:type="dxa"/>
            <w:gridSpan w:val="2"/>
            <w:shd w:val="clear" w:color="auto" w:fill="auto"/>
          </w:tcPr>
          <w:p w14:paraId="083F7976" w14:textId="4E6D1D58" w:rsidR="00040FE6" w:rsidRDefault="00040FE6" w:rsidP="00040FE6">
            <w:pPr>
              <w:jc w:val="center"/>
              <w:rPr>
                <w:rFonts w:ascii="Times New Roman" w:hAnsi="Times New Roman" w:cs="Times New Roman"/>
              </w:rPr>
            </w:pPr>
            <w:r w:rsidRPr="00CD7348">
              <w:rPr>
                <w:rFonts w:ascii="Times New Roman" w:hAnsi="Times New Roman" w:cs="Times New Roman"/>
                <w:b/>
                <w:bCs/>
              </w:rPr>
              <w:t>Класическа персийска литература</w:t>
            </w:r>
            <w:r>
              <w:rPr>
                <w:rFonts w:ascii="Times New Roman" w:hAnsi="Times New Roman" w:cs="Times New Roman"/>
              </w:rPr>
              <w:t xml:space="preserve"> (упр., през седмица)</w:t>
            </w:r>
          </w:p>
          <w:p w14:paraId="06234776" w14:textId="77777777" w:rsidR="00040FE6" w:rsidRDefault="00040FE6" w:rsidP="00040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ас. д-р Сирма Костадинова</w:t>
            </w:r>
          </w:p>
          <w:p w14:paraId="11D9A0B5" w14:textId="12793810" w:rsidR="00040FE6" w:rsidRPr="006C610E" w:rsidRDefault="00040FE6" w:rsidP="00040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1038" w:type="dxa"/>
            <w:shd w:val="clear" w:color="auto" w:fill="auto"/>
          </w:tcPr>
          <w:p w14:paraId="64F6EB96" w14:textId="77777777" w:rsidR="00040FE6" w:rsidRPr="006C610E" w:rsidRDefault="00040FE6" w:rsidP="003F0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</w:tcPr>
          <w:p w14:paraId="07BB5FD3" w14:textId="68D218AE" w:rsidR="00040FE6" w:rsidRPr="006C610E" w:rsidRDefault="00040FE6" w:rsidP="003F0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3A57E53D" w14:textId="77777777" w:rsidR="00040FE6" w:rsidRPr="006C610E" w:rsidRDefault="00040FE6" w:rsidP="003F0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590228DB" w14:textId="77777777" w:rsidR="00040FE6" w:rsidRPr="006C610E" w:rsidRDefault="00040FE6" w:rsidP="003F09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568" w:rsidRPr="006C610E" w14:paraId="32F13730" w14:textId="77777777" w:rsidTr="008B3531">
        <w:tc>
          <w:tcPr>
            <w:tcW w:w="1545" w:type="dxa"/>
          </w:tcPr>
          <w:p w14:paraId="13B088D8" w14:textId="77777777" w:rsidR="00C51568" w:rsidRPr="006C610E" w:rsidRDefault="00C51568" w:rsidP="003F094E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1036" w:type="dxa"/>
          </w:tcPr>
          <w:p w14:paraId="767E75F8" w14:textId="77777777" w:rsidR="00C51568" w:rsidRPr="006C610E" w:rsidRDefault="00C51568" w:rsidP="003F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shd w:val="clear" w:color="auto" w:fill="auto"/>
          </w:tcPr>
          <w:p w14:paraId="2A02A89E" w14:textId="77777777" w:rsidR="00C51568" w:rsidRPr="006C610E" w:rsidRDefault="00C51568" w:rsidP="003F0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shd w:val="clear" w:color="auto" w:fill="auto"/>
          </w:tcPr>
          <w:p w14:paraId="430B7D1B" w14:textId="77777777" w:rsidR="00C51568" w:rsidRPr="006C610E" w:rsidRDefault="00C51568" w:rsidP="003F0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shd w:val="clear" w:color="auto" w:fill="auto"/>
          </w:tcPr>
          <w:p w14:paraId="2196F287" w14:textId="01DD834C" w:rsidR="00C51568" w:rsidRPr="006C610E" w:rsidRDefault="00C51568" w:rsidP="003F0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shd w:val="clear" w:color="auto" w:fill="auto"/>
          </w:tcPr>
          <w:p w14:paraId="73AA984E" w14:textId="77777777" w:rsidR="00C51568" w:rsidRPr="006C610E" w:rsidRDefault="00C51568" w:rsidP="003F0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3"/>
            <w:shd w:val="clear" w:color="auto" w:fill="auto"/>
          </w:tcPr>
          <w:p w14:paraId="033D15C6" w14:textId="77777777" w:rsidR="00C51568" w:rsidRPr="00C51568" w:rsidRDefault="00C51568" w:rsidP="003F0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1568">
              <w:rPr>
                <w:rFonts w:ascii="Times New Roman" w:hAnsi="Times New Roman" w:cs="Times New Roman"/>
                <w:b/>
                <w:bCs/>
              </w:rPr>
              <w:t>Индия и Пакистан</w:t>
            </w:r>
          </w:p>
          <w:p w14:paraId="7B4C12BF" w14:textId="77777777" w:rsidR="00C51568" w:rsidRDefault="00C51568" w:rsidP="003F09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дфн Татяна Евтимова</w:t>
            </w:r>
          </w:p>
          <w:p w14:paraId="10D0A7B9" w14:textId="0C5944C3" w:rsidR="00C51568" w:rsidRPr="0069511F" w:rsidRDefault="00C51568" w:rsidP="003F09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</w:t>
            </w:r>
            <w:r w:rsidR="001319F2">
              <w:rPr>
                <w:rFonts w:ascii="Times New Roman" w:hAnsi="Times New Roman" w:cs="Times New Roman"/>
              </w:rPr>
              <w:t xml:space="preserve"> „Индонезия“</w:t>
            </w:r>
          </w:p>
        </w:tc>
        <w:tc>
          <w:tcPr>
            <w:tcW w:w="1038" w:type="dxa"/>
          </w:tcPr>
          <w:p w14:paraId="2FBF2A7E" w14:textId="77777777" w:rsidR="00C51568" w:rsidRPr="006C610E" w:rsidRDefault="00C51568" w:rsidP="003F0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</w:tcPr>
          <w:p w14:paraId="53CDE5C9" w14:textId="77777777" w:rsidR="00C51568" w:rsidRPr="006C610E" w:rsidRDefault="00C51568" w:rsidP="003F0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</w:tcPr>
          <w:p w14:paraId="1CF52AD6" w14:textId="77777777" w:rsidR="00C51568" w:rsidRPr="006C610E" w:rsidRDefault="00C51568" w:rsidP="003F0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04790CEB" w14:textId="77777777" w:rsidR="00C51568" w:rsidRPr="006C610E" w:rsidRDefault="00C51568" w:rsidP="003F094E">
            <w:pPr>
              <w:rPr>
                <w:rFonts w:ascii="Times New Roman" w:hAnsi="Times New Roman" w:cs="Times New Roman"/>
              </w:rPr>
            </w:pPr>
          </w:p>
        </w:tc>
      </w:tr>
      <w:tr w:rsidR="00D824F7" w:rsidRPr="006C610E" w14:paraId="547C2E23" w14:textId="77777777" w:rsidTr="00863E6C">
        <w:tc>
          <w:tcPr>
            <w:tcW w:w="1545" w:type="dxa"/>
          </w:tcPr>
          <w:p w14:paraId="6ADEFF88" w14:textId="77777777" w:rsidR="00D824F7" w:rsidRPr="006C610E" w:rsidRDefault="00D824F7" w:rsidP="003F094E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2073" w:type="dxa"/>
            <w:gridSpan w:val="2"/>
          </w:tcPr>
          <w:p w14:paraId="10667E0B" w14:textId="77777777" w:rsidR="00D824F7" w:rsidRPr="0051428C" w:rsidRDefault="00D824F7" w:rsidP="00040F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428C">
              <w:rPr>
                <w:rFonts w:ascii="Times New Roman" w:hAnsi="Times New Roman" w:cs="Times New Roman"/>
                <w:b/>
                <w:bCs/>
              </w:rPr>
              <w:t xml:space="preserve">Иранска </w:t>
            </w:r>
            <w:proofErr w:type="spellStart"/>
            <w:r w:rsidRPr="0051428C">
              <w:rPr>
                <w:rFonts w:ascii="Times New Roman" w:hAnsi="Times New Roman" w:cs="Times New Roman"/>
                <w:b/>
                <w:bCs/>
              </w:rPr>
              <w:t>дипломатика</w:t>
            </w:r>
            <w:proofErr w:type="spellEnd"/>
          </w:p>
          <w:p w14:paraId="46FE1475" w14:textId="77777777" w:rsidR="00D824F7" w:rsidRDefault="00D824F7" w:rsidP="00040FE6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Илона Великова</w:t>
            </w:r>
          </w:p>
          <w:p w14:paraId="059DBFE1" w14:textId="1C63A9A4" w:rsidR="00D824F7" w:rsidRPr="00CD7348" w:rsidRDefault="00D824F7" w:rsidP="00040F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14</w:t>
            </w:r>
          </w:p>
        </w:tc>
        <w:tc>
          <w:tcPr>
            <w:tcW w:w="4148" w:type="dxa"/>
            <w:gridSpan w:val="4"/>
            <w:shd w:val="clear" w:color="auto" w:fill="auto"/>
          </w:tcPr>
          <w:p w14:paraId="56D9AB9F" w14:textId="77777777" w:rsidR="00D824F7" w:rsidRPr="00D824F7" w:rsidRDefault="00D824F7" w:rsidP="003F0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24F7">
              <w:rPr>
                <w:rFonts w:ascii="Times New Roman" w:hAnsi="Times New Roman" w:cs="Times New Roman"/>
                <w:b/>
                <w:bCs/>
              </w:rPr>
              <w:t>Персийска религиозна традиция</w:t>
            </w:r>
          </w:p>
          <w:p w14:paraId="1754F809" w14:textId="77777777" w:rsidR="00D824F7" w:rsidRDefault="00D824F7" w:rsidP="00D82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д-р Иво Панов</w:t>
            </w:r>
          </w:p>
          <w:p w14:paraId="70B51E8A" w14:textId="31BC27BE" w:rsidR="00D824F7" w:rsidRPr="00CD7348" w:rsidRDefault="00D824F7" w:rsidP="00D824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„Авицена“</w:t>
            </w:r>
          </w:p>
        </w:tc>
        <w:tc>
          <w:tcPr>
            <w:tcW w:w="1038" w:type="dxa"/>
            <w:shd w:val="clear" w:color="auto" w:fill="auto"/>
          </w:tcPr>
          <w:p w14:paraId="4CE39D75" w14:textId="77777777" w:rsidR="00D824F7" w:rsidRPr="006C610E" w:rsidRDefault="00D824F7" w:rsidP="003F0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</w:tcPr>
          <w:p w14:paraId="556356B0" w14:textId="2684BA16" w:rsidR="00D824F7" w:rsidRPr="006C610E" w:rsidRDefault="00D824F7" w:rsidP="003F0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5F01893C" w14:textId="77777777" w:rsidR="00D824F7" w:rsidRPr="006C610E" w:rsidRDefault="00D824F7" w:rsidP="003F0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58FAA0D5" w14:textId="77777777" w:rsidR="00D824F7" w:rsidRPr="006C610E" w:rsidRDefault="00D824F7" w:rsidP="003F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21F8E3A6" w14:textId="77777777" w:rsidR="00D824F7" w:rsidRPr="006C610E" w:rsidRDefault="00D824F7" w:rsidP="003F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644209BB" w14:textId="77777777" w:rsidR="00D824F7" w:rsidRPr="006C610E" w:rsidRDefault="00D824F7" w:rsidP="003F094E">
            <w:pPr>
              <w:rPr>
                <w:rFonts w:ascii="Times New Roman" w:hAnsi="Times New Roman" w:cs="Times New Roman"/>
              </w:rPr>
            </w:pPr>
          </w:p>
        </w:tc>
      </w:tr>
      <w:tr w:rsidR="00C1610B" w:rsidRPr="006C610E" w14:paraId="5DFB4596" w14:textId="77777777" w:rsidTr="009723B8">
        <w:tc>
          <w:tcPr>
            <w:tcW w:w="1545" w:type="dxa"/>
          </w:tcPr>
          <w:p w14:paraId="3B02E170" w14:textId="77777777" w:rsidR="00C1610B" w:rsidRPr="006C610E" w:rsidRDefault="00C1610B" w:rsidP="003F094E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6221" w:type="dxa"/>
            <w:gridSpan w:val="6"/>
          </w:tcPr>
          <w:p w14:paraId="14F7F773" w14:textId="77777777" w:rsidR="00C1610B" w:rsidRPr="00C1610B" w:rsidRDefault="00C1610B" w:rsidP="003F0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10B">
              <w:rPr>
                <w:rFonts w:ascii="Times New Roman" w:hAnsi="Times New Roman" w:cs="Times New Roman"/>
                <w:b/>
                <w:bCs/>
              </w:rPr>
              <w:t>Учебна практика</w:t>
            </w:r>
          </w:p>
          <w:p w14:paraId="5A6C0B3D" w14:textId="71DAFC42" w:rsidR="00C1610B" w:rsidRPr="006C610E" w:rsidRDefault="00C1610B" w:rsidP="003F09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д-р Иво Панов</w:t>
            </w:r>
          </w:p>
        </w:tc>
        <w:tc>
          <w:tcPr>
            <w:tcW w:w="1038" w:type="dxa"/>
          </w:tcPr>
          <w:p w14:paraId="7DF8010B" w14:textId="77777777" w:rsidR="00C1610B" w:rsidRPr="006C610E" w:rsidRDefault="00C1610B" w:rsidP="003F0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2E4CF3B1" w14:textId="77777777" w:rsidR="00C1610B" w:rsidRPr="006C610E" w:rsidRDefault="00C1610B" w:rsidP="003F0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592D87F8" w14:textId="77777777" w:rsidR="00C1610B" w:rsidRPr="006C610E" w:rsidRDefault="00C1610B" w:rsidP="003F0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42C6178D" w14:textId="77777777" w:rsidR="00C1610B" w:rsidRPr="006C610E" w:rsidRDefault="00C1610B" w:rsidP="003F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448249A0" w14:textId="77777777" w:rsidR="00C1610B" w:rsidRPr="006C610E" w:rsidRDefault="00C1610B" w:rsidP="003F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554F4AF4" w14:textId="77777777" w:rsidR="00C1610B" w:rsidRPr="006C610E" w:rsidRDefault="00C1610B" w:rsidP="003F094E">
            <w:pPr>
              <w:rPr>
                <w:rFonts w:ascii="Times New Roman" w:hAnsi="Times New Roman" w:cs="Times New Roman"/>
              </w:rPr>
            </w:pPr>
          </w:p>
        </w:tc>
      </w:tr>
    </w:tbl>
    <w:p w14:paraId="65487258" w14:textId="77777777" w:rsidR="00040FE6" w:rsidRPr="006C610E" w:rsidRDefault="00040FE6" w:rsidP="00150963">
      <w:pPr>
        <w:rPr>
          <w:rFonts w:ascii="Times New Roman" w:hAnsi="Times New Roman" w:cs="Times New Roman"/>
        </w:rPr>
      </w:pPr>
    </w:p>
    <w:sectPr w:rsidR="00040FE6" w:rsidRPr="006C610E" w:rsidSect="007231FF">
      <w:pgSz w:w="16838" w:h="11906" w:orient="landscape"/>
      <w:pgMar w:top="56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2A"/>
    <w:rsid w:val="00040FE6"/>
    <w:rsid w:val="00074231"/>
    <w:rsid w:val="000A17C3"/>
    <w:rsid w:val="000B0A52"/>
    <w:rsid w:val="001319F2"/>
    <w:rsid w:val="00135E33"/>
    <w:rsid w:val="00142A8E"/>
    <w:rsid w:val="00150963"/>
    <w:rsid w:val="00175297"/>
    <w:rsid w:val="00175DE5"/>
    <w:rsid w:val="001C47AA"/>
    <w:rsid w:val="001D6221"/>
    <w:rsid w:val="00203F4C"/>
    <w:rsid w:val="002132B4"/>
    <w:rsid w:val="00286CD3"/>
    <w:rsid w:val="002A297B"/>
    <w:rsid w:val="0037006E"/>
    <w:rsid w:val="00382D80"/>
    <w:rsid w:val="003B088A"/>
    <w:rsid w:val="003D5877"/>
    <w:rsid w:val="003F2C74"/>
    <w:rsid w:val="00405A86"/>
    <w:rsid w:val="00421A8E"/>
    <w:rsid w:val="00456066"/>
    <w:rsid w:val="004828ED"/>
    <w:rsid w:val="004B7BC4"/>
    <w:rsid w:val="004D3EE8"/>
    <w:rsid w:val="004D5AC0"/>
    <w:rsid w:val="004F43A3"/>
    <w:rsid w:val="005141CA"/>
    <w:rsid w:val="0051428C"/>
    <w:rsid w:val="00551AEC"/>
    <w:rsid w:val="00566E5F"/>
    <w:rsid w:val="0058564A"/>
    <w:rsid w:val="005C141B"/>
    <w:rsid w:val="005C591B"/>
    <w:rsid w:val="006005F6"/>
    <w:rsid w:val="00611790"/>
    <w:rsid w:val="00656CE8"/>
    <w:rsid w:val="00673177"/>
    <w:rsid w:val="00680717"/>
    <w:rsid w:val="00685DD4"/>
    <w:rsid w:val="00693461"/>
    <w:rsid w:val="0069511F"/>
    <w:rsid w:val="006C610E"/>
    <w:rsid w:val="006E4BDE"/>
    <w:rsid w:val="0070232D"/>
    <w:rsid w:val="007231FF"/>
    <w:rsid w:val="007711C0"/>
    <w:rsid w:val="0078042A"/>
    <w:rsid w:val="007A4830"/>
    <w:rsid w:val="007B69A5"/>
    <w:rsid w:val="008010DC"/>
    <w:rsid w:val="0083692D"/>
    <w:rsid w:val="00854F1B"/>
    <w:rsid w:val="008C51D0"/>
    <w:rsid w:val="009048D0"/>
    <w:rsid w:val="00940374"/>
    <w:rsid w:val="00983C7F"/>
    <w:rsid w:val="009934B9"/>
    <w:rsid w:val="009F4283"/>
    <w:rsid w:val="00A140E8"/>
    <w:rsid w:val="00A34D85"/>
    <w:rsid w:val="00A60DDF"/>
    <w:rsid w:val="00A731A8"/>
    <w:rsid w:val="00A8507B"/>
    <w:rsid w:val="00B00477"/>
    <w:rsid w:val="00B65ED0"/>
    <w:rsid w:val="00B7250E"/>
    <w:rsid w:val="00B80FDA"/>
    <w:rsid w:val="00BC555A"/>
    <w:rsid w:val="00BD3080"/>
    <w:rsid w:val="00C1610B"/>
    <w:rsid w:val="00C356F6"/>
    <w:rsid w:val="00C37EF3"/>
    <w:rsid w:val="00C51568"/>
    <w:rsid w:val="00CB018D"/>
    <w:rsid w:val="00CC222A"/>
    <w:rsid w:val="00CD03F1"/>
    <w:rsid w:val="00CD7348"/>
    <w:rsid w:val="00CE1C6B"/>
    <w:rsid w:val="00D52BA1"/>
    <w:rsid w:val="00D824F7"/>
    <w:rsid w:val="00DA3607"/>
    <w:rsid w:val="00DB2817"/>
    <w:rsid w:val="00DD0B20"/>
    <w:rsid w:val="00DD4282"/>
    <w:rsid w:val="00DD5B87"/>
    <w:rsid w:val="00DE255C"/>
    <w:rsid w:val="00DE7FC8"/>
    <w:rsid w:val="00E31B47"/>
    <w:rsid w:val="00EC262C"/>
    <w:rsid w:val="00F10AF5"/>
    <w:rsid w:val="00F15A0A"/>
    <w:rsid w:val="00F2187A"/>
    <w:rsid w:val="00F24CB8"/>
    <w:rsid w:val="00FB5337"/>
    <w:rsid w:val="00FC1297"/>
    <w:rsid w:val="00FE0507"/>
    <w:rsid w:val="00FE6AA2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2DC7"/>
  <w15:chartTrackingRefBased/>
  <w15:docId w15:val="{3DC23CE9-89F5-45AD-B05B-D9493F97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42A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04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4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42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42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42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42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42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42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42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4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4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4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4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4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4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4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0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80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42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80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42A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804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042A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804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4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042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6CD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09C91-B184-45DA-B625-033125CD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6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Сирма Веселинова Костадинова</dc:creator>
  <cp:keywords/>
  <dc:description/>
  <cp:lastModifiedBy>user</cp:lastModifiedBy>
  <cp:revision>34</cp:revision>
  <dcterms:created xsi:type="dcterms:W3CDTF">2024-09-11T13:32:00Z</dcterms:created>
  <dcterms:modified xsi:type="dcterms:W3CDTF">2024-09-26T11:57:00Z</dcterms:modified>
</cp:coreProperties>
</file>